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4698142"/>
    <w:p w:rsidR="00F5004D" w:rsidRDefault="00805C1A">
      <w:pPr>
        <w:pStyle w:val="Corpotesto"/>
        <w:spacing w:line="160" w:lineRule="exact"/>
        <w:ind w:left="3702"/>
        <w:rPr>
          <w:rFonts w:ascii="Times New Roman"/>
          <w:sz w:val="16"/>
        </w:rPr>
      </w:pPr>
      <w:r>
        <w:rPr>
          <w:rFonts w:ascii="Times New Roman"/>
          <w:noProof/>
          <w:position w:val="-2"/>
          <w:sz w:val="16"/>
        </w:rPr>
        <mc:AlternateContent>
          <mc:Choice Requires="wpg">
            <w:drawing>
              <wp:inline distT="0" distB="0" distL="0" distR="0" wp14:anchorId="335EFFD2">
                <wp:extent cx="1830070" cy="102235"/>
                <wp:effectExtent l="0" t="0" r="11430" b="12065"/>
                <wp:docPr id="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102235"/>
                          <a:chOff x="0" y="0"/>
                          <a:chExt cx="2882" cy="161"/>
                        </a:xfrm>
                      </wpg:grpSpPr>
                      <wps:wsp>
                        <wps:cNvPr id="2" name="Text Box 56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882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004D" w:rsidRDefault="00F5004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EFFD2" id="Group 55" o:spid="_x0000_s1026" style="width:144.1pt;height:8.05pt;mso-position-horizontal-relative:char;mso-position-vertical-relative:line" coordsize="2882,1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7" type="#_x0000_t202" style="position:absolute;width:2882;height:1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1FEA0703" w14:textId="75812B8F" w:rsidR="00F5004D" w:rsidRDefault="00F5004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004D" w:rsidRDefault="00F5004D">
      <w:pPr>
        <w:pStyle w:val="Corpotesto"/>
        <w:rPr>
          <w:rFonts w:ascii="Times New Roman"/>
          <w:sz w:val="20"/>
        </w:rPr>
      </w:pPr>
    </w:p>
    <w:p w:rsidR="00805C1A" w:rsidRPr="00CA4D6B" w:rsidRDefault="00805C1A" w:rsidP="00805C1A">
      <w:pPr>
        <w:pStyle w:val="Corpotes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A4D6B">
        <w:rPr>
          <w:rFonts w:asciiTheme="minorHAnsi" w:hAnsiTheme="minorHAnsi" w:cstheme="minorHAnsi"/>
          <w:b/>
          <w:bCs/>
          <w:sz w:val="28"/>
          <w:szCs w:val="28"/>
        </w:rPr>
        <w:t>CONVITTO “P. GALLUPPI”</w:t>
      </w:r>
    </w:p>
    <w:p w:rsidR="00805C1A" w:rsidRPr="00CA4D6B" w:rsidRDefault="00805C1A" w:rsidP="00805C1A">
      <w:pPr>
        <w:pStyle w:val="Corpotes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5004D" w:rsidRPr="00CA4D6B" w:rsidRDefault="00805C1A" w:rsidP="00805C1A">
      <w:pPr>
        <w:pStyle w:val="Corpotes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A4D6B">
        <w:rPr>
          <w:rFonts w:asciiTheme="minorHAnsi" w:hAnsiTheme="minorHAnsi" w:cstheme="minorHAnsi"/>
          <w:b/>
          <w:bCs/>
          <w:sz w:val="28"/>
          <w:szCs w:val="28"/>
        </w:rPr>
        <w:t>PROG</w:t>
      </w:r>
      <w:r w:rsidR="00CA4D6B" w:rsidRPr="00CA4D6B">
        <w:rPr>
          <w:rFonts w:asciiTheme="minorHAnsi" w:hAnsiTheme="minorHAnsi" w:cstheme="minorHAnsi"/>
          <w:b/>
          <w:bCs/>
          <w:sz w:val="28"/>
          <w:szCs w:val="28"/>
        </w:rPr>
        <w:t xml:space="preserve">RAMMAZIONE </w:t>
      </w:r>
      <w:r w:rsidRPr="00CA4D6B">
        <w:rPr>
          <w:rFonts w:asciiTheme="minorHAnsi" w:hAnsiTheme="minorHAnsi" w:cstheme="minorHAnsi"/>
          <w:b/>
          <w:bCs/>
          <w:sz w:val="28"/>
          <w:szCs w:val="28"/>
        </w:rPr>
        <w:t>EDUCATIV</w:t>
      </w:r>
      <w:r w:rsidR="00CA4D6B" w:rsidRPr="00CA4D6B">
        <w:rPr>
          <w:rFonts w:asciiTheme="minorHAnsi" w:hAnsiTheme="minorHAnsi" w:cstheme="minorHAnsi"/>
          <w:b/>
          <w:bCs/>
          <w:sz w:val="28"/>
          <w:szCs w:val="28"/>
        </w:rPr>
        <w:t>A</w:t>
      </w:r>
    </w:p>
    <w:p w:rsidR="00805C1A" w:rsidRPr="00CA4D6B" w:rsidRDefault="00805C1A" w:rsidP="00805C1A">
      <w:pPr>
        <w:pStyle w:val="Corpotes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A4D6B">
        <w:rPr>
          <w:rFonts w:asciiTheme="minorHAnsi" w:hAnsiTheme="minorHAnsi" w:cstheme="minorHAnsi"/>
          <w:b/>
          <w:bCs/>
          <w:sz w:val="28"/>
          <w:szCs w:val="28"/>
        </w:rPr>
        <w:t>A.S. 202</w:t>
      </w:r>
      <w:r w:rsidR="00624E9E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CA4D6B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624E9E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:rsidR="005C0B7F" w:rsidRPr="00CA4D6B" w:rsidRDefault="005C0B7F" w:rsidP="00805C1A">
      <w:pPr>
        <w:spacing w:before="242"/>
        <w:ind w:right="2738"/>
        <w:rPr>
          <w:rFonts w:asciiTheme="minorHAnsi" w:hAnsiTheme="minorHAnsi" w:cstheme="minorHAnsi"/>
          <w:b/>
          <w:sz w:val="24"/>
        </w:rPr>
      </w:pPr>
    </w:p>
    <w:p w:rsidR="00805C1A" w:rsidRPr="00CA4D6B" w:rsidRDefault="00805C1A">
      <w:pPr>
        <w:pStyle w:val="Corpotesto"/>
        <w:ind w:left="312" w:right="990"/>
        <w:jc w:val="both"/>
        <w:rPr>
          <w:rFonts w:asciiTheme="minorHAnsi" w:hAnsiTheme="minorHAnsi" w:cstheme="minorHAnsi"/>
        </w:rPr>
      </w:pPr>
      <w:r w:rsidRPr="00CA4D6B">
        <w:rPr>
          <w:rFonts w:asciiTheme="minorHAnsi" w:hAnsiTheme="minorHAnsi" w:cstheme="minorHAnsi"/>
        </w:rPr>
        <w:t>PREMESSA</w:t>
      </w:r>
    </w:p>
    <w:p w:rsidR="00805C1A" w:rsidRPr="00CA4D6B" w:rsidRDefault="00805C1A" w:rsidP="00805C1A">
      <w:pPr>
        <w:ind w:left="312" w:right="992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805C1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Il progetto educativo, che coinvolge non solo gli educatori, ma anche </w:t>
      </w:r>
      <w:r w:rsidRPr="00CA4D6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famiglie e docenti ha come </w:t>
      </w:r>
      <w:r w:rsidRPr="00805C1A">
        <w:rPr>
          <w:rFonts w:asciiTheme="minorHAnsi" w:eastAsia="Times New Roman" w:hAnsiTheme="minorHAnsi" w:cstheme="minorHAnsi"/>
          <w:sz w:val="20"/>
          <w:szCs w:val="20"/>
          <w:lang w:eastAsia="it-IT"/>
        </w:rPr>
        <w:t>obiettivo fondamentale la crescita armonica della persona attraverso un percorso formativo che coniuga istruzione e vita comunitaria</w:t>
      </w:r>
      <w:r w:rsidRPr="00CA4D6B">
        <w:rPr>
          <w:rFonts w:asciiTheme="minorHAnsi" w:eastAsia="Times New Roman" w:hAnsiTheme="minorHAnsi" w:cstheme="minorHAnsi"/>
          <w:sz w:val="20"/>
          <w:szCs w:val="20"/>
          <w:lang w:eastAsia="it-IT"/>
        </w:rPr>
        <w:t>. La relazione è il cardine della vita affettiva e sociale ed è soprattutto attraverso l’interazione con gli altri che il giovane in età evolutiva conquista la propria identità. Il personale educativo vigila, stimola e guida con professionalità questo processo complesso impegnativo e opera per consentire a ciascuno di realizzare al massimo le proprie potenzialità dal punto di vista dell'acquisizione di conoscenze e dello sviluppo della personalità. L'educatore è, anche etimologicamente, colui che scopre, valorizza, incoraggia le inclinazioni e le specificità individuali, in linea con i tempi di crescita e di maturazione legati all'età e</w:t>
      </w:r>
    </w:p>
    <w:p w:rsidR="00805C1A" w:rsidRPr="00CA4D6B" w:rsidRDefault="00805C1A" w:rsidP="00805C1A">
      <w:pPr>
        <w:widowControl/>
        <w:autoSpaceDE/>
        <w:autoSpaceDN/>
        <w:ind w:left="312" w:right="992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805C1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alle caratteristiche del singolo. Egli educa a una socialità consapevole che rifugge l'omologazione, comprende il valore e la ricchezza derivanti dalla diversità delle persone e riconosce il infatti contraddizione fra espressione di sé e inserimento in una </w:t>
      </w:r>
      <w:r w:rsidRPr="00CA4D6B">
        <w:rPr>
          <w:rFonts w:asciiTheme="minorHAnsi" w:eastAsia="Times New Roman" w:hAnsiTheme="minorHAnsi" w:cstheme="minorHAnsi"/>
          <w:sz w:val="20"/>
          <w:szCs w:val="20"/>
          <w:lang w:eastAsia="it-IT"/>
        </w:rPr>
        <w:t>comunità regolata: l’interioriz</w:t>
      </w:r>
      <w:r w:rsidRPr="00805C1A">
        <w:rPr>
          <w:rFonts w:asciiTheme="minorHAnsi" w:eastAsia="Times New Roman" w:hAnsiTheme="minorHAnsi" w:cstheme="minorHAnsi"/>
          <w:sz w:val="20"/>
          <w:szCs w:val="20"/>
          <w:lang w:eastAsia="it-IT"/>
        </w:rPr>
        <w:t>zazione delle norme essenziali è un traguardo fondamentale del solo attraverso l'osservazione e la riflessione quotidiana sui Uniti dall'interesse per il raggiungimento di risultati concreti e soddisfacenti, l'Istituzione Educativa e progettualità del patto educativo e collaborano, fattivamente e lealmente,</w:t>
      </w:r>
      <w:r w:rsidRPr="00CA4D6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per realizzarlo.</w:t>
      </w:r>
    </w:p>
    <w:p w:rsidR="00805C1A" w:rsidRPr="00805C1A" w:rsidRDefault="00805C1A" w:rsidP="00805C1A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F5004D" w:rsidRPr="00CA4D6B" w:rsidRDefault="00AB3C4D">
      <w:pPr>
        <w:pStyle w:val="Corpotesto"/>
        <w:ind w:left="312" w:right="990"/>
        <w:jc w:val="both"/>
        <w:rPr>
          <w:rFonts w:asciiTheme="minorHAnsi" w:hAnsiTheme="minorHAnsi" w:cstheme="minorHAnsi"/>
          <w:sz w:val="20"/>
          <w:szCs w:val="20"/>
        </w:rPr>
      </w:pPr>
      <w:r w:rsidRPr="00CA4D6B">
        <w:rPr>
          <w:rFonts w:asciiTheme="minorHAnsi" w:hAnsiTheme="minorHAnsi" w:cstheme="minorHAnsi"/>
          <w:sz w:val="20"/>
          <w:szCs w:val="20"/>
        </w:rPr>
        <w:t>Nel Prog</w:t>
      </w:r>
      <w:r w:rsidR="00805C1A" w:rsidRPr="00CA4D6B">
        <w:rPr>
          <w:rFonts w:asciiTheme="minorHAnsi" w:hAnsiTheme="minorHAnsi" w:cstheme="minorHAnsi"/>
          <w:sz w:val="20"/>
          <w:szCs w:val="20"/>
        </w:rPr>
        <w:t xml:space="preserve">etto </w:t>
      </w:r>
      <w:r w:rsidRPr="00CA4D6B">
        <w:rPr>
          <w:rFonts w:asciiTheme="minorHAnsi" w:hAnsiTheme="minorHAnsi" w:cstheme="minorHAnsi"/>
          <w:sz w:val="20"/>
          <w:szCs w:val="20"/>
        </w:rPr>
        <w:t>Educativ</w:t>
      </w:r>
      <w:r w:rsidR="00805C1A" w:rsidRPr="00CA4D6B">
        <w:rPr>
          <w:rFonts w:asciiTheme="minorHAnsi" w:hAnsiTheme="minorHAnsi" w:cstheme="minorHAnsi"/>
          <w:sz w:val="20"/>
          <w:szCs w:val="20"/>
        </w:rPr>
        <w:t>o</w:t>
      </w:r>
      <w:r w:rsidRPr="00CA4D6B">
        <w:rPr>
          <w:rFonts w:asciiTheme="minorHAnsi" w:hAnsiTheme="minorHAnsi" w:cstheme="minorHAnsi"/>
          <w:sz w:val="20"/>
          <w:szCs w:val="20"/>
        </w:rPr>
        <w:t xml:space="preserve"> la scelta di comuni obiettivi educativi costituisce il punto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di riferimento unitario più qualificante (unitarietà pedagogica) ma anche la metodologia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deve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avere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un’impostazione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unitaria.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L’unitarietà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metodologica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fa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sì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che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l’alunno,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con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l’intervento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organico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d</w:t>
      </w:r>
      <w:r w:rsidR="005C0B7F" w:rsidRPr="00CA4D6B">
        <w:rPr>
          <w:rFonts w:asciiTheme="minorHAnsi" w:hAnsiTheme="minorHAnsi" w:cstheme="minorHAnsi"/>
          <w:sz w:val="20"/>
          <w:szCs w:val="20"/>
        </w:rPr>
        <w:t>egli educatori</w:t>
      </w:r>
      <w:r w:rsidRPr="00CA4D6B">
        <w:rPr>
          <w:rFonts w:asciiTheme="minorHAnsi" w:hAnsiTheme="minorHAnsi" w:cstheme="minorHAnsi"/>
          <w:sz w:val="20"/>
          <w:szCs w:val="20"/>
        </w:rPr>
        <w:t>,</w:t>
      </w:r>
      <w:r w:rsidR="005C0B7F" w:rsidRPr="00CA4D6B">
        <w:rPr>
          <w:rFonts w:asciiTheme="minorHAnsi" w:hAnsiTheme="minorHAnsi" w:cstheme="minorHAnsi"/>
          <w:sz w:val="20"/>
          <w:szCs w:val="20"/>
        </w:rPr>
        <w:t xml:space="preserve"> cresce, matura ed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apprende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attraverso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la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propria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personale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esperienza</w:t>
      </w:r>
      <w:r w:rsidR="008009B9" w:rsidRPr="00CA4D6B">
        <w:rPr>
          <w:rFonts w:asciiTheme="minorHAnsi" w:hAnsiTheme="minorHAnsi" w:cstheme="minorHAnsi"/>
          <w:sz w:val="20"/>
          <w:szCs w:val="20"/>
        </w:rPr>
        <w:t>.</w:t>
      </w:r>
      <w:r w:rsidRPr="00CA4D6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</w:p>
    <w:p w:rsidR="005C0B7F" w:rsidRPr="00CA4D6B" w:rsidRDefault="005C0B7F">
      <w:pPr>
        <w:pStyle w:val="Corpotesto"/>
        <w:ind w:left="312" w:right="990"/>
        <w:jc w:val="both"/>
        <w:rPr>
          <w:rFonts w:asciiTheme="minorHAnsi" w:hAnsiTheme="minorHAnsi" w:cstheme="minorHAnsi"/>
          <w:sz w:val="20"/>
          <w:szCs w:val="20"/>
        </w:rPr>
      </w:pPr>
    </w:p>
    <w:p w:rsidR="005C0B7F" w:rsidRPr="00CA4D6B" w:rsidRDefault="00AB3C4D" w:rsidP="005C0B7F">
      <w:pPr>
        <w:pStyle w:val="Corpotesto"/>
        <w:ind w:left="312" w:right="972"/>
        <w:jc w:val="both"/>
        <w:rPr>
          <w:rFonts w:asciiTheme="minorHAnsi" w:hAnsiTheme="minorHAnsi" w:cstheme="minorHAnsi"/>
          <w:sz w:val="20"/>
          <w:szCs w:val="20"/>
        </w:rPr>
      </w:pPr>
      <w:r w:rsidRPr="00CA4D6B">
        <w:rPr>
          <w:rFonts w:asciiTheme="minorHAnsi" w:hAnsiTheme="minorHAnsi" w:cstheme="minorHAnsi"/>
          <w:sz w:val="20"/>
          <w:szCs w:val="20"/>
        </w:rPr>
        <w:t>L’unitarietà didattica consiste nel fare riferimento allo stesso modello di programmazione.</w:t>
      </w:r>
      <w:r w:rsidRPr="00CA4D6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Gli</w:t>
      </w:r>
      <w:r w:rsidRPr="00CA4D6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insegnanti,</w:t>
      </w:r>
      <w:r w:rsidRPr="00CA4D6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inoltre,</w:t>
      </w:r>
      <w:r w:rsidRPr="00CA4D6B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nel</w:t>
      </w:r>
      <w:r w:rsidRPr="00CA4D6B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momento</w:t>
      </w:r>
      <w:r w:rsidRPr="00CA4D6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iniziale</w:t>
      </w:r>
      <w:r w:rsidRPr="00CA4D6B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della</w:t>
      </w:r>
      <w:r w:rsidRPr="00CA4D6B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programmazione</w:t>
      </w:r>
      <w:r w:rsidRPr="00CA4D6B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del</w:t>
      </w:r>
      <w:r w:rsidRPr="00CA4D6B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loro</w:t>
      </w:r>
      <w:r w:rsidRPr="00CA4D6B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lavoro</w:t>
      </w:r>
      <w:r w:rsidRPr="00CA4D6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ricercano</w:t>
      </w:r>
      <w:r w:rsidRPr="00CA4D6B">
        <w:rPr>
          <w:rFonts w:asciiTheme="minorHAnsi" w:hAnsiTheme="minorHAnsi" w:cstheme="minorHAnsi"/>
          <w:spacing w:val="-50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all’interno</w:t>
      </w:r>
      <w:r w:rsidRPr="00CA4D6B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del</w:t>
      </w:r>
      <w:r w:rsidRPr="00CA4D6B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proprio</w:t>
      </w:r>
      <w:r w:rsidRPr="00CA4D6B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ambito</w:t>
      </w:r>
      <w:r w:rsidRPr="00CA4D6B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e</w:t>
      </w:r>
      <w:r w:rsidRPr="00CA4D6B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nel</w:t>
      </w:r>
      <w:r w:rsidRPr="00CA4D6B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rapporto</w:t>
      </w:r>
      <w:r w:rsidRPr="00CA4D6B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con</w:t>
      </w:r>
      <w:r w:rsidRPr="00CA4D6B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gli</w:t>
      </w:r>
      <w:r w:rsidRPr="00CA4D6B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altri</w:t>
      </w:r>
      <w:r w:rsidRPr="00CA4D6B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ambiti</w:t>
      </w:r>
      <w:r w:rsidRPr="00CA4D6B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i</w:t>
      </w:r>
      <w:r w:rsidRPr="00CA4D6B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possibili</w:t>
      </w:r>
      <w:r w:rsidRPr="00CA4D6B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organici</w:t>
      </w:r>
      <w:r w:rsidRPr="00CA4D6B">
        <w:rPr>
          <w:rFonts w:asciiTheme="minorHAnsi" w:hAnsiTheme="minorHAnsi" w:cstheme="minorHAnsi"/>
          <w:spacing w:val="-50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collegamenti</w:t>
      </w:r>
      <w:r w:rsidRPr="00CA4D6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collocandosi in una</w:t>
      </w:r>
      <w:r w:rsidRPr="00CA4D6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prospettiva</w:t>
      </w:r>
      <w:r w:rsidRPr="00CA4D6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A4D6B">
        <w:rPr>
          <w:rFonts w:asciiTheme="minorHAnsi" w:hAnsiTheme="minorHAnsi" w:cstheme="minorHAnsi"/>
          <w:sz w:val="20"/>
          <w:szCs w:val="20"/>
        </w:rPr>
        <w:t>multidisciplinare.</w:t>
      </w:r>
    </w:p>
    <w:p w:rsidR="005C0B7F" w:rsidRPr="00CA4D6B" w:rsidRDefault="005C0B7F" w:rsidP="005C0B7F">
      <w:pPr>
        <w:pStyle w:val="Corpotesto"/>
        <w:ind w:left="312" w:right="972"/>
        <w:jc w:val="both"/>
        <w:rPr>
          <w:rFonts w:asciiTheme="minorHAnsi" w:hAnsiTheme="minorHAnsi" w:cstheme="minorHAnsi"/>
          <w:sz w:val="20"/>
          <w:szCs w:val="20"/>
        </w:rPr>
      </w:pPr>
    </w:p>
    <w:p w:rsidR="00F5004D" w:rsidRPr="00CA4D6B" w:rsidRDefault="005C0B7F" w:rsidP="005C0B7F">
      <w:pPr>
        <w:pStyle w:val="Corpotesto"/>
        <w:ind w:left="312" w:right="972"/>
        <w:jc w:val="both"/>
        <w:rPr>
          <w:rFonts w:asciiTheme="minorHAnsi" w:hAnsiTheme="minorHAnsi" w:cstheme="minorHAnsi"/>
          <w:sz w:val="20"/>
          <w:szCs w:val="20"/>
        </w:rPr>
      </w:pPr>
      <w:r w:rsidRPr="00CA4D6B">
        <w:rPr>
          <w:rFonts w:asciiTheme="minorHAnsi" w:hAnsiTheme="minorHAnsi" w:cstheme="minorHAnsi"/>
          <w:sz w:val="20"/>
          <w:szCs w:val="20"/>
        </w:rPr>
        <w:t>Risulta pertanto di fondamentale importanza un lavoro sinergico tra insegnanti ed educatori.</w:t>
      </w:r>
    </w:p>
    <w:p w:rsidR="005C0B7F" w:rsidRPr="00CA4D6B" w:rsidRDefault="005C0B7F" w:rsidP="005C0B7F">
      <w:pPr>
        <w:pStyle w:val="Corpotesto"/>
        <w:spacing w:before="4"/>
        <w:rPr>
          <w:rFonts w:asciiTheme="minorHAnsi" w:hAnsiTheme="minorHAnsi" w:cstheme="minorHAnsi"/>
          <w:sz w:val="23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2A0C6F" w:rsidRPr="008233FD" w:rsidRDefault="00CA4D6B" w:rsidP="002A0C6F">
      <w:pPr>
        <w:widowControl/>
        <w:adjustRightInd w:val="0"/>
        <w:ind w:right="-1332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233FD">
        <w:rPr>
          <w:rFonts w:asciiTheme="minorHAnsi" w:eastAsiaTheme="minorHAnsi" w:hAnsiTheme="minorHAnsi" w:cstheme="minorHAnsi"/>
          <w:b/>
          <w:bCs/>
          <w:sz w:val="24"/>
          <w:szCs w:val="24"/>
        </w:rPr>
        <w:t>COMPOSIZIONE DELLA CLASSE _____ sez. ____</w:t>
      </w:r>
      <w:r w:rsidR="002A0C6F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</w:p>
    <w:p w:rsidR="00CA4D6B" w:rsidRDefault="00CA4D6B" w:rsidP="00CA4D6B">
      <w:pPr>
        <w:widowControl/>
        <w:adjustRightInd w:val="0"/>
        <w:ind w:right="-1332"/>
        <w:jc w:val="center"/>
        <w:rPr>
          <w:rFonts w:ascii="Helvetica" w:eastAsiaTheme="minorHAnsi" w:hAnsi="Helvetica" w:cs="Helvetica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464"/>
      </w:tblGrid>
      <w:tr w:rsidR="00CA4D6B" w:rsidRPr="008233FD" w:rsidTr="008233FD">
        <w:trPr>
          <w:jc w:val="center"/>
        </w:trPr>
        <w:tc>
          <w:tcPr>
            <w:tcW w:w="9464" w:type="dxa"/>
          </w:tcPr>
          <w:p w:rsidR="00CA4D6B" w:rsidRPr="008233FD" w:rsidRDefault="00CA4D6B" w:rsidP="00CA4D6B">
            <w:pPr>
              <w:widowControl/>
              <w:adjustRightInd w:val="0"/>
              <w:ind w:right="-1332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233FD">
              <w:rPr>
                <w:rFonts w:asciiTheme="minorHAnsi" w:eastAsiaTheme="minorHAnsi" w:hAnsiTheme="minorHAnsi" w:cstheme="minorHAnsi"/>
                <w:sz w:val="20"/>
                <w:szCs w:val="20"/>
              </w:rPr>
              <w:t>Alunni complessivi n°…… di cui n° …… alunni semiconvittori</w:t>
            </w:r>
            <w:r w:rsidR="002A0C6F">
              <w:rPr>
                <w:rFonts w:asciiTheme="minorHAnsi" w:eastAsia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2A0C6F">
              <w:rPr>
                <w:rFonts w:asciiTheme="minorHAnsi" w:eastAsiaTheme="minorHAnsi" w:hAnsiTheme="minorHAnsi" w:cstheme="minorHAnsi"/>
                <w:sz w:val="20"/>
                <w:szCs w:val="20"/>
              </w:rPr>
              <w:t>trici</w:t>
            </w:r>
            <w:proofErr w:type="spellEnd"/>
          </w:p>
          <w:p w:rsidR="008233FD" w:rsidRPr="008233FD" w:rsidRDefault="008233FD" w:rsidP="00CA4D6B">
            <w:pPr>
              <w:widowControl/>
              <w:adjustRightInd w:val="0"/>
              <w:ind w:right="-1332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A4D6B" w:rsidRPr="008233FD" w:rsidTr="008233FD">
        <w:trPr>
          <w:jc w:val="center"/>
        </w:trPr>
        <w:tc>
          <w:tcPr>
            <w:tcW w:w="9464" w:type="dxa"/>
          </w:tcPr>
          <w:p w:rsidR="00CA4D6B" w:rsidRPr="008233FD" w:rsidRDefault="00CA4D6B" w:rsidP="00CA4D6B">
            <w:pPr>
              <w:widowControl/>
              <w:adjustRightInd w:val="0"/>
              <w:ind w:right="-1332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233F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Maschi n°…… di cui n° …… semiconvittori </w:t>
            </w:r>
          </w:p>
          <w:p w:rsidR="008233FD" w:rsidRPr="008233FD" w:rsidRDefault="008233FD" w:rsidP="00CA4D6B">
            <w:pPr>
              <w:widowControl/>
              <w:adjustRightInd w:val="0"/>
              <w:ind w:right="-1332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A4D6B" w:rsidRPr="008233FD" w:rsidTr="008233FD">
        <w:trPr>
          <w:jc w:val="center"/>
        </w:trPr>
        <w:tc>
          <w:tcPr>
            <w:tcW w:w="9464" w:type="dxa"/>
          </w:tcPr>
          <w:p w:rsidR="00CA4D6B" w:rsidRPr="008233FD" w:rsidRDefault="00CA4D6B" w:rsidP="00CA4D6B">
            <w:pPr>
              <w:widowControl/>
              <w:adjustRightInd w:val="0"/>
              <w:ind w:right="-1332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233F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Femmine n°…… di cui n° </w:t>
            </w:r>
            <w:r w:rsidR="008233FD" w:rsidRPr="008233FD">
              <w:rPr>
                <w:rFonts w:asciiTheme="minorHAnsi" w:eastAsiaTheme="minorHAnsi" w:hAnsiTheme="minorHAnsi" w:cstheme="minorHAnsi"/>
                <w:sz w:val="20"/>
                <w:szCs w:val="20"/>
              </w:rPr>
              <w:t>…… s</w:t>
            </w:r>
            <w:r w:rsidRPr="008233FD">
              <w:rPr>
                <w:rFonts w:asciiTheme="minorHAnsi" w:eastAsiaTheme="minorHAnsi" w:hAnsiTheme="minorHAnsi" w:cstheme="minorHAnsi"/>
                <w:sz w:val="20"/>
                <w:szCs w:val="20"/>
              </w:rPr>
              <w:t>emiconvitt</w:t>
            </w:r>
            <w:r w:rsidR="008233FD" w:rsidRPr="008233F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rici </w:t>
            </w:r>
          </w:p>
          <w:p w:rsidR="008233FD" w:rsidRPr="008233FD" w:rsidRDefault="008233FD" w:rsidP="00CA4D6B">
            <w:pPr>
              <w:widowControl/>
              <w:adjustRightInd w:val="0"/>
              <w:ind w:right="-1332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233FD" w:rsidRPr="008233FD" w:rsidTr="008233FD">
        <w:trPr>
          <w:jc w:val="center"/>
        </w:trPr>
        <w:tc>
          <w:tcPr>
            <w:tcW w:w="9464" w:type="dxa"/>
          </w:tcPr>
          <w:p w:rsidR="008233FD" w:rsidRPr="008233FD" w:rsidRDefault="008233FD" w:rsidP="00CA4D6B">
            <w:pPr>
              <w:widowControl/>
              <w:adjustRightInd w:val="0"/>
              <w:ind w:right="-1332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233FD">
              <w:rPr>
                <w:rFonts w:asciiTheme="minorHAnsi" w:eastAsiaTheme="minorHAnsi" w:hAnsiTheme="minorHAnsi" w:cstheme="minorHAnsi"/>
                <w:sz w:val="20"/>
                <w:szCs w:val="20"/>
              </w:rPr>
              <w:t>Diversamente abili n°…… di cui n°…. semiconvittori</w:t>
            </w:r>
            <w:r w:rsidR="002A0C6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e/o n°</w:t>
            </w:r>
            <w:proofErr w:type="gramStart"/>
            <w:r w:rsidR="002A0C6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….</w:t>
            </w:r>
            <w:proofErr w:type="gramEnd"/>
            <w:r w:rsidR="002A0C6F">
              <w:rPr>
                <w:rFonts w:asciiTheme="minorHAnsi" w:eastAsiaTheme="minorHAnsi" w:hAnsiTheme="minorHAnsi" w:cstheme="minorHAnsi"/>
                <w:sz w:val="20"/>
                <w:szCs w:val="20"/>
              </w:rPr>
              <w:t>.semiconvittrici</w:t>
            </w:r>
          </w:p>
          <w:p w:rsidR="008233FD" w:rsidRPr="008233FD" w:rsidRDefault="008233FD" w:rsidP="00CA4D6B">
            <w:pPr>
              <w:widowControl/>
              <w:adjustRightInd w:val="0"/>
              <w:ind w:right="-1332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233FD" w:rsidRPr="008233FD" w:rsidTr="008233FD">
        <w:trPr>
          <w:jc w:val="center"/>
        </w:trPr>
        <w:tc>
          <w:tcPr>
            <w:tcW w:w="9464" w:type="dxa"/>
          </w:tcPr>
          <w:p w:rsidR="008233FD" w:rsidRPr="008233FD" w:rsidRDefault="008233FD" w:rsidP="008233FD">
            <w:pPr>
              <w:widowControl/>
              <w:adjustRightInd w:val="0"/>
              <w:ind w:right="-1332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233FD">
              <w:rPr>
                <w:rFonts w:asciiTheme="minorHAnsi" w:eastAsiaTheme="minorHAnsi" w:hAnsiTheme="minorHAnsi" w:cstheme="minorHAnsi"/>
                <w:sz w:val="20"/>
                <w:szCs w:val="20"/>
              </w:rPr>
              <w:t>DSA n°…… di cui n°</w:t>
            </w:r>
            <w:proofErr w:type="gramStart"/>
            <w:r w:rsidRPr="008233F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….</w:t>
            </w:r>
            <w:proofErr w:type="gramEnd"/>
            <w:r w:rsidRPr="008233FD">
              <w:rPr>
                <w:rFonts w:asciiTheme="minorHAnsi" w:eastAsiaTheme="minorHAnsi" w:hAnsiTheme="minorHAnsi" w:cstheme="minorHAnsi"/>
                <w:sz w:val="20"/>
                <w:szCs w:val="20"/>
              </w:rPr>
              <w:t>. semiconvittori</w:t>
            </w:r>
            <w:r w:rsidR="002A0C6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e/o n°</w:t>
            </w:r>
            <w:proofErr w:type="gramStart"/>
            <w:r w:rsidR="002A0C6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….</w:t>
            </w:r>
            <w:proofErr w:type="gramEnd"/>
            <w:r w:rsidR="002A0C6F">
              <w:rPr>
                <w:rFonts w:asciiTheme="minorHAnsi" w:eastAsiaTheme="minorHAnsi" w:hAnsiTheme="minorHAnsi" w:cstheme="minorHAnsi"/>
                <w:sz w:val="20"/>
                <w:szCs w:val="20"/>
              </w:rPr>
              <w:t>.semiconvittrici</w:t>
            </w:r>
          </w:p>
          <w:p w:rsidR="008233FD" w:rsidRPr="008233FD" w:rsidRDefault="008233FD" w:rsidP="008233FD">
            <w:pPr>
              <w:widowControl/>
              <w:adjustRightInd w:val="0"/>
              <w:ind w:right="-1332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233FD" w:rsidRPr="008233FD" w:rsidTr="008233FD">
        <w:trPr>
          <w:jc w:val="center"/>
        </w:trPr>
        <w:tc>
          <w:tcPr>
            <w:tcW w:w="9464" w:type="dxa"/>
          </w:tcPr>
          <w:p w:rsidR="008233FD" w:rsidRPr="008233FD" w:rsidRDefault="008233FD" w:rsidP="008233FD">
            <w:pPr>
              <w:widowControl/>
              <w:adjustRightInd w:val="0"/>
              <w:ind w:right="-1332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233FD">
              <w:rPr>
                <w:rFonts w:asciiTheme="minorHAnsi" w:eastAsiaTheme="minorHAnsi" w:hAnsiTheme="minorHAnsi" w:cstheme="minorHAnsi"/>
                <w:sz w:val="20"/>
                <w:szCs w:val="20"/>
              </w:rPr>
              <w:t>Stranieri n°…… di cui n</w:t>
            </w:r>
            <w:proofErr w:type="gramStart"/>
            <w:r w:rsidRPr="008233FD">
              <w:rPr>
                <w:rFonts w:asciiTheme="minorHAnsi" w:eastAsiaTheme="minorHAnsi" w:hAnsiTheme="minorHAnsi" w:cstheme="minorHAnsi"/>
                <w:sz w:val="20"/>
                <w:szCs w:val="20"/>
              </w:rPr>
              <w:t>°….</w:t>
            </w:r>
            <w:proofErr w:type="gramEnd"/>
            <w:r w:rsidRPr="008233FD">
              <w:rPr>
                <w:rFonts w:asciiTheme="minorHAnsi" w:eastAsiaTheme="minorHAnsi" w:hAnsiTheme="minorHAnsi" w:cstheme="minorHAnsi"/>
                <w:sz w:val="20"/>
                <w:szCs w:val="20"/>
              </w:rPr>
              <w:t>. semiconvittori</w:t>
            </w:r>
            <w:r w:rsidR="002A0C6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e/o n°</w:t>
            </w:r>
            <w:proofErr w:type="gramStart"/>
            <w:r w:rsidR="002A0C6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….</w:t>
            </w:r>
            <w:proofErr w:type="gramEnd"/>
            <w:r w:rsidR="002A0C6F">
              <w:rPr>
                <w:rFonts w:asciiTheme="minorHAnsi" w:eastAsiaTheme="minorHAnsi" w:hAnsiTheme="minorHAnsi" w:cstheme="minorHAnsi"/>
                <w:sz w:val="20"/>
                <w:szCs w:val="20"/>
              </w:rPr>
              <w:t>.semiconvittrici</w:t>
            </w:r>
          </w:p>
          <w:p w:rsidR="008233FD" w:rsidRPr="008233FD" w:rsidRDefault="008233FD" w:rsidP="008233FD">
            <w:pPr>
              <w:widowControl/>
              <w:adjustRightInd w:val="0"/>
              <w:ind w:right="-1332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:rsidR="00CA4D6B" w:rsidRDefault="00CA4D6B" w:rsidP="008233FD">
      <w:pPr>
        <w:widowControl/>
        <w:adjustRightInd w:val="0"/>
        <w:ind w:right="-1332"/>
        <w:rPr>
          <w:rFonts w:ascii="Helvetica" w:eastAsiaTheme="minorHAnsi" w:hAnsi="Helvetica" w:cs="Helvetica"/>
          <w:sz w:val="24"/>
          <w:szCs w:val="24"/>
        </w:rPr>
      </w:pPr>
    </w:p>
    <w:p w:rsidR="00CA4D6B" w:rsidRDefault="00CA4D6B" w:rsidP="00CA4D6B">
      <w:pPr>
        <w:widowControl/>
        <w:adjustRightInd w:val="0"/>
        <w:ind w:right="-1332"/>
        <w:rPr>
          <w:rFonts w:ascii="Helvetica" w:eastAsiaTheme="minorHAnsi" w:hAnsi="Helvetica" w:cs="Helvetica"/>
          <w:sz w:val="24"/>
          <w:szCs w:val="24"/>
        </w:rPr>
      </w:pPr>
    </w:p>
    <w:p w:rsidR="00CA4D6B" w:rsidRPr="008233FD" w:rsidRDefault="00CA4D6B" w:rsidP="008233FD">
      <w:pPr>
        <w:widowControl/>
        <w:adjustRightInd w:val="0"/>
        <w:ind w:right="-1332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233FD">
        <w:rPr>
          <w:rFonts w:asciiTheme="minorHAnsi" w:eastAsiaTheme="minorHAnsi" w:hAnsiTheme="minorHAnsi" w:cstheme="minorHAnsi"/>
          <w:b/>
          <w:bCs/>
          <w:sz w:val="24"/>
          <w:szCs w:val="24"/>
        </w:rPr>
        <w:t>PRESENTAZIONE DELLA CLASSE</w:t>
      </w:r>
    </w:p>
    <w:p w:rsidR="00CA4D6B" w:rsidRDefault="00CA4D6B" w:rsidP="00CA4D6B">
      <w:pPr>
        <w:widowControl/>
        <w:adjustRightInd w:val="0"/>
        <w:ind w:right="-1332"/>
        <w:jc w:val="center"/>
        <w:rPr>
          <w:rFonts w:ascii="Helvetica" w:eastAsiaTheme="minorHAnsi" w:hAnsi="Helvetica" w:cs="Helvetica"/>
          <w:sz w:val="24"/>
          <w:szCs w:val="24"/>
        </w:rPr>
      </w:pPr>
    </w:p>
    <w:p w:rsidR="00CA4D6B" w:rsidRPr="008233FD" w:rsidRDefault="00CA4D6B" w:rsidP="008233FD">
      <w:pPr>
        <w:widowControl/>
        <w:numPr>
          <w:ilvl w:val="0"/>
          <w:numId w:val="2"/>
        </w:numPr>
        <w:tabs>
          <w:tab w:val="left" w:pos="426"/>
          <w:tab w:val="left" w:pos="1440"/>
        </w:tabs>
        <w:adjustRightInd w:val="0"/>
        <w:ind w:left="1134" w:right="992" w:hanging="426"/>
        <w:rPr>
          <w:rFonts w:asciiTheme="minorHAnsi" w:eastAsiaTheme="minorHAnsi" w:hAnsiTheme="minorHAnsi" w:cstheme="minorHAnsi"/>
          <w:sz w:val="20"/>
          <w:szCs w:val="20"/>
        </w:rPr>
      </w:pPr>
      <w:r w:rsidRPr="008233FD">
        <w:rPr>
          <w:rFonts w:asciiTheme="minorHAnsi" w:eastAsiaTheme="minorHAnsi" w:hAnsiTheme="minorHAnsi" w:cstheme="minorHAnsi"/>
          <w:sz w:val="20"/>
          <w:szCs w:val="20"/>
        </w:rPr>
        <w:t>Partecipazione della classe alle attività scolastic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>o-educative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 xml:space="preserve">:  </w:t>
      </w:r>
    </w:p>
    <w:p w:rsidR="0010146F" w:rsidRDefault="00CA4D6B" w:rsidP="008233FD">
      <w:pPr>
        <w:widowControl/>
        <w:adjustRightInd w:val="0"/>
        <w:ind w:left="1134" w:right="992"/>
        <w:rPr>
          <w:rFonts w:asciiTheme="minorHAnsi" w:eastAsiaTheme="minorHAnsi" w:hAnsiTheme="minorHAnsi" w:cstheme="minorHAnsi"/>
          <w:sz w:val="20"/>
          <w:szCs w:val="20"/>
        </w:rPr>
      </w:pPr>
      <w:r w:rsidRPr="008233FD">
        <w:rPr>
          <w:rFonts w:asciiTheme="minorHAnsi" w:eastAsiaTheme="minorHAnsi" w:hAnsiTheme="minorHAnsi" w:cstheme="minorHAnsi"/>
          <w:sz w:val="20"/>
          <w:szCs w:val="20"/>
        </w:rPr>
        <w:t>□ attiva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Pr="008233FD">
        <w:rPr>
          <w:rFonts w:asciiTheme="minorHAnsi" w:eastAsiaTheme="minorHAnsi" w:hAnsiTheme="minorHAnsi" w:cstheme="minorHAnsi"/>
          <w:sz w:val="20"/>
          <w:szCs w:val="20"/>
        </w:rPr>
        <w:tab/>
        <w:t>□ attenta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Pr="008233FD">
        <w:rPr>
          <w:rFonts w:asciiTheme="minorHAnsi" w:eastAsiaTheme="minorHAnsi" w:hAnsiTheme="minorHAnsi" w:cstheme="minorHAnsi"/>
          <w:sz w:val="20"/>
          <w:szCs w:val="20"/>
        </w:rPr>
        <w:tab/>
        <w:t>□ collaborativa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10146F">
        <w:rPr>
          <w:rFonts w:asciiTheme="minorHAnsi" w:eastAsiaTheme="minorHAnsi" w:hAnsiTheme="minorHAnsi" w:cstheme="minorHAnsi"/>
          <w:sz w:val="20"/>
          <w:szCs w:val="20"/>
        </w:rPr>
        <w:tab/>
      </w:r>
      <w:r w:rsidRPr="008233FD">
        <w:rPr>
          <w:rFonts w:asciiTheme="minorHAnsi" w:eastAsiaTheme="minorHAnsi" w:hAnsiTheme="minorHAnsi" w:cstheme="minorHAnsi"/>
          <w:sz w:val="20"/>
          <w:szCs w:val="20"/>
        </w:rPr>
        <w:t>□ superficiale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</w:p>
    <w:p w:rsidR="00CA4D6B" w:rsidRPr="008233FD" w:rsidRDefault="00CA4D6B" w:rsidP="0010146F">
      <w:pPr>
        <w:widowControl/>
        <w:adjustRightInd w:val="0"/>
        <w:ind w:left="1134" w:right="992"/>
        <w:rPr>
          <w:rFonts w:asciiTheme="minorHAnsi" w:eastAsiaTheme="minorHAnsi" w:hAnsiTheme="minorHAnsi" w:cstheme="minorHAnsi"/>
          <w:sz w:val="20"/>
          <w:szCs w:val="20"/>
        </w:rPr>
      </w:pPr>
      <w:r w:rsidRPr="008233FD">
        <w:rPr>
          <w:rFonts w:asciiTheme="minorHAnsi" w:eastAsiaTheme="minorHAnsi" w:hAnsiTheme="minorHAnsi" w:cstheme="minorHAnsi"/>
          <w:sz w:val="20"/>
          <w:szCs w:val="20"/>
        </w:rPr>
        <w:t>□ scarsa</w:t>
      </w:r>
      <w:r w:rsidR="0010146F">
        <w:rPr>
          <w:rFonts w:asciiTheme="minorHAnsi" w:eastAsiaTheme="minorHAnsi" w:hAnsiTheme="minorHAnsi" w:cstheme="minorHAnsi"/>
          <w:sz w:val="20"/>
          <w:szCs w:val="20"/>
        </w:rPr>
        <w:tab/>
      </w:r>
      <w:r w:rsidR="0010146F">
        <w:rPr>
          <w:rFonts w:asciiTheme="minorHAnsi" w:eastAsiaTheme="minorHAnsi" w:hAnsiTheme="minorHAnsi" w:cstheme="minorHAnsi"/>
          <w:sz w:val="20"/>
          <w:szCs w:val="20"/>
        </w:rPr>
        <w:tab/>
      </w:r>
      <w:r w:rsidRPr="008233FD">
        <w:rPr>
          <w:rFonts w:asciiTheme="minorHAnsi" w:eastAsiaTheme="minorHAnsi" w:hAnsiTheme="minorHAnsi" w:cstheme="minorHAnsi"/>
          <w:sz w:val="20"/>
          <w:szCs w:val="20"/>
        </w:rPr>
        <w:t xml:space="preserve">□ 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 xml:space="preserve">altro (specificare) 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>………………………</w:t>
      </w:r>
      <w:proofErr w:type="gramStart"/>
      <w:r w:rsidRPr="008233FD">
        <w:rPr>
          <w:rFonts w:asciiTheme="minorHAnsi" w:eastAsiaTheme="minorHAnsi" w:hAnsiTheme="minorHAnsi" w:cstheme="minorHAnsi"/>
          <w:sz w:val="20"/>
          <w:szCs w:val="20"/>
        </w:rPr>
        <w:t>…….</w:t>
      </w:r>
      <w:proofErr w:type="gramEnd"/>
      <w:r w:rsidRPr="008233FD">
        <w:rPr>
          <w:rFonts w:asciiTheme="minorHAnsi" w:eastAsiaTheme="minorHAnsi" w:hAnsiTheme="minorHAnsi" w:cstheme="minorHAnsi"/>
          <w:sz w:val="20"/>
          <w:szCs w:val="20"/>
        </w:rPr>
        <w:t>.</w:t>
      </w:r>
    </w:p>
    <w:p w:rsidR="00CA4D6B" w:rsidRPr="008233FD" w:rsidRDefault="00CA4D6B" w:rsidP="008233FD">
      <w:pPr>
        <w:widowControl/>
        <w:tabs>
          <w:tab w:val="left" w:pos="426"/>
        </w:tabs>
        <w:adjustRightInd w:val="0"/>
        <w:ind w:left="1134" w:right="992" w:hanging="426"/>
        <w:rPr>
          <w:rFonts w:asciiTheme="minorHAnsi" w:eastAsiaTheme="minorHAnsi" w:hAnsiTheme="minorHAnsi" w:cstheme="minorHAnsi"/>
          <w:sz w:val="20"/>
          <w:szCs w:val="20"/>
        </w:rPr>
      </w:pPr>
    </w:p>
    <w:p w:rsidR="00CA4D6B" w:rsidRPr="008233FD" w:rsidRDefault="00CA4D6B" w:rsidP="008233FD">
      <w:pPr>
        <w:widowControl/>
        <w:numPr>
          <w:ilvl w:val="0"/>
          <w:numId w:val="3"/>
        </w:numPr>
        <w:tabs>
          <w:tab w:val="left" w:pos="426"/>
          <w:tab w:val="left" w:pos="1440"/>
        </w:tabs>
        <w:adjustRightInd w:val="0"/>
        <w:ind w:left="1134" w:right="992" w:hanging="426"/>
        <w:rPr>
          <w:rFonts w:asciiTheme="minorHAnsi" w:eastAsiaTheme="minorHAnsi" w:hAnsiTheme="minorHAnsi" w:cstheme="minorHAnsi"/>
          <w:sz w:val="20"/>
          <w:szCs w:val="20"/>
        </w:rPr>
      </w:pPr>
      <w:r w:rsidRPr="008233FD">
        <w:rPr>
          <w:rFonts w:asciiTheme="minorHAnsi" w:eastAsiaTheme="minorHAnsi" w:hAnsiTheme="minorHAnsi" w:cstheme="minorHAnsi"/>
          <w:sz w:val="20"/>
          <w:szCs w:val="20"/>
        </w:rPr>
        <w:t xml:space="preserve">Metodo di studio: </w:t>
      </w:r>
    </w:p>
    <w:p w:rsidR="00CA4D6B" w:rsidRPr="008233FD" w:rsidRDefault="00CA4D6B" w:rsidP="008233FD">
      <w:pPr>
        <w:widowControl/>
        <w:adjustRightInd w:val="0"/>
        <w:ind w:left="1134" w:right="992"/>
        <w:rPr>
          <w:rFonts w:asciiTheme="minorHAnsi" w:eastAsiaTheme="minorHAnsi" w:hAnsiTheme="minorHAnsi" w:cstheme="minorHAnsi"/>
          <w:sz w:val="20"/>
          <w:szCs w:val="20"/>
        </w:rPr>
      </w:pPr>
      <w:r w:rsidRPr="008233FD">
        <w:rPr>
          <w:rFonts w:asciiTheme="minorHAnsi" w:eastAsiaTheme="minorHAnsi" w:hAnsiTheme="minorHAnsi" w:cstheme="minorHAnsi"/>
          <w:sz w:val="20"/>
          <w:szCs w:val="20"/>
        </w:rPr>
        <w:t>□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 xml:space="preserve">autonomo 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Pr="008233FD">
        <w:rPr>
          <w:rFonts w:asciiTheme="minorHAnsi" w:eastAsiaTheme="minorHAnsi" w:hAnsiTheme="minorHAnsi" w:cstheme="minorHAnsi"/>
          <w:sz w:val="20"/>
          <w:szCs w:val="20"/>
        </w:rPr>
        <w:t>□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 xml:space="preserve">organico per le fasi essenziali del lavoro 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ab/>
        <w:t xml:space="preserve">□ meccanico     </w:t>
      </w:r>
    </w:p>
    <w:p w:rsidR="008233FD" w:rsidRPr="008233FD" w:rsidRDefault="00CA4D6B" w:rsidP="008233FD">
      <w:pPr>
        <w:widowControl/>
        <w:adjustRightInd w:val="0"/>
        <w:ind w:left="1134" w:right="992"/>
        <w:rPr>
          <w:rFonts w:asciiTheme="minorHAnsi" w:eastAsiaTheme="minorHAnsi" w:hAnsiTheme="minorHAnsi" w:cstheme="minorHAnsi"/>
          <w:sz w:val="20"/>
          <w:szCs w:val="20"/>
        </w:rPr>
      </w:pPr>
      <w:r w:rsidRPr="008233FD">
        <w:rPr>
          <w:rFonts w:asciiTheme="minorHAnsi" w:eastAsiaTheme="minorHAnsi" w:hAnsiTheme="minorHAnsi" w:cstheme="minorHAnsi"/>
          <w:sz w:val="20"/>
          <w:szCs w:val="20"/>
        </w:rPr>
        <w:t xml:space="preserve">□ poco </w:t>
      </w:r>
      <w:proofErr w:type="gramStart"/>
      <w:r w:rsidRPr="008233FD">
        <w:rPr>
          <w:rFonts w:asciiTheme="minorHAnsi" w:eastAsiaTheme="minorHAnsi" w:hAnsiTheme="minorHAnsi" w:cstheme="minorHAnsi"/>
          <w:sz w:val="20"/>
          <w:szCs w:val="20"/>
        </w:rPr>
        <w:t xml:space="preserve">organico  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proofErr w:type="gramEnd"/>
      <w:r w:rsidR="0010146F">
        <w:rPr>
          <w:rFonts w:asciiTheme="minorHAnsi" w:eastAsiaTheme="minorHAnsi" w:hAnsiTheme="minorHAnsi" w:cstheme="minorHAnsi"/>
          <w:sz w:val="20"/>
          <w:szCs w:val="20"/>
        </w:rPr>
        <w:tab/>
      </w:r>
      <w:r w:rsidRPr="008233FD">
        <w:rPr>
          <w:rFonts w:asciiTheme="minorHAnsi" w:eastAsiaTheme="minorHAnsi" w:hAnsiTheme="minorHAnsi" w:cstheme="minorHAnsi"/>
          <w:sz w:val="20"/>
          <w:szCs w:val="20"/>
        </w:rPr>
        <w:t xml:space="preserve">□ superficiale 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Pr="008233FD">
        <w:rPr>
          <w:rFonts w:asciiTheme="minorHAnsi" w:eastAsiaTheme="minorHAnsi" w:hAnsiTheme="minorHAnsi" w:cstheme="minorHAnsi"/>
          <w:sz w:val="20"/>
          <w:szCs w:val="20"/>
        </w:rPr>
        <w:t>□ non omogeneo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ab/>
      </w:r>
    </w:p>
    <w:p w:rsidR="00CA4D6B" w:rsidRPr="008233FD" w:rsidRDefault="00CA4D6B" w:rsidP="008233FD">
      <w:pPr>
        <w:widowControl/>
        <w:adjustRightInd w:val="0"/>
        <w:ind w:left="1134" w:right="992"/>
        <w:rPr>
          <w:rFonts w:asciiTheme="minorHAnsi" w:eastAsiaTheme="minorHAnsi" w:hAnsiTheme="minorHAnsi" w:cstheme="minorHAnsi"/>
          <w:sz w:val="20"/>
          <w:szCs w:val="20"/>
        </w:rPr>
      </w:pPr>
      <w:r w:rsidRPr="008233FD">
        <w:rPr>
          <w:rFonts w:asciiTheme="minorHAnsi" w:eastAsiaTheme="minorHAnsi" w:hAnsiTheme="minorHAnsi" w:cstheme="minorHAnsi"/>
          <w:sz w:val="20"/>
          <w:szCs w:val="20"/>
        </w:rPr>
        <w:t xml:space="preserve">□ 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 xml:space="preserve">altro (specificare) 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>……………………………</w:t>
      </w:r>
      <w:proofErr w:type="gramStart"/>
      <w:r w:rsidRPr="008233FD">
        <w:rPr>
          <w:rFonts w:asciiTheme="minorHAnsi" w:eastAsiaTheme="minorHAnsi" w:hAnsiTheme="minorHAnsi" w:cstheme="minorHAnsi"/>
          <w:sz w:val="20"/>
          <w:szCs w:val="20"/>
        </w:rPr>
        <w:t>…….</w:t>
      </w:r>
      <w:proofErr w:type="gramEnd"/>
      <w:r w:rsidRPr="008233FD">
        <w:rPr>
          <w:rFonts w:asciiTheme="minorHAnsi" w:eastAsiaTheme="minorHAnsi" w:hAnsiTheme="minorHAnsi" w:cstheme="minorHAnsi"/>
          <w:sz w:val="20"/>
          <w:szCs w:val="20"/>
        </w:rPr>
        <w:t>.</w:t>
      </w:r>
    </w:p>
    <w:p w:rsidR="00CA4D6B" w:rsidRPr="008233FD" w:rsidRDefault="00CA4D6B" w:rsidP="008233FD">
      <w:pPr>
        <w:widowControl/>
        <w:tabs>
          <w:tab w:val="left" w:pos="426"/>
        </w:tabs>
        <w:adjustRightInd w:val="0"/>
        <w:ind w:left="1134" w:right="992" w:hanging="426"/>
        <w:rPr>
          <w:rFonts w:asciiTheme="minorHAnsi" w:eastAsiaTheme="minorHAnsi" w:hAnsiTheme="minorHAnsi" w:cstheme="minorHAnsi"/>
          <w:sz w:val="20"/>
          <w:szCs w:val="20"/>
        </w:rPr>
      </w:pPr>
    </w:p>
    <w:p w:rsidR="00CA4D6B" w:rsidRPr="008233FD" w:rsidRDefault="00CA4D6B" w:rsidP="008233FD">
      <w:pPr>
        <w:widowControl/>
        <w:numPr>
          <w:ilvl w:val="0"/>
          <w:numId w:val="4"/>
        </w:numPr>
        <w:tabs>
          <w:tab w:val="left" w:pos="426"/>
          <w:tab w:val="left" w:pos="1440"/>
        </w:tabs>
        <w:adjustRightInd w:val="0"/>
        <w:ind w:left="1134" w:right="992" w:hanging="426"/>
        <w:rPr>
          <w:rFonts w:asciiTheme="minorHAnsi" w:eastAsiaTheme="minorHAnsi" w:hAnsiTheme="minorHAnsi" w:cstheme="minorHAnsi"/>
          <w:sz w:val="20"/>
          <w:szCs w:val="20"/>
        </w:rPr>
      </w:pPr>
      <w:r w:rsidRPr="008233FD">
        <w:rPr>
          <w:rFonts w:asciiTheme="minorHAnsi" w:eastAsiaTheme="minorHAnsi" w:hAnsiTheme="minorHAnsi" w:cstheme="minorHAnsi"/>
          <w:sz w:val="20"/>
          <w:szCs w:val="20"/>
        </w:rPr>
        <w:t>Ritmo di lavoro:</w:t>
      </w:r>
    </w:p>
    <w:p w:rsidR="0010146F" w:rsidRDefault="00CA4D6B" w:rsidP="0010146F">
      <w:pPr>
        <w:widowControl/>
        <w:adjustRightInd w:val="0"/>
        <w:ind w:left="1134" w:right="992"/>
        <w:rPr>
          <w:rFonts w:asciiTheme="minorHAnsi" w:eastAsiaTheme="minorHAnsi" w:hAnsiTheme="minorHAnsi" w:cstheme="minorHAnsi"/>
          <w:sz w:val="20"/>
          <w:szCs w:val="20"/>
        </w:rPr>
      </w:pPr>
      <w:r w:rsidRPr="008233FD">
        <w:rPr>
          <w:rFonts w:asciiTheme="minorHAnsi" w:eastAsiaTheme="minorHAnsi" w:hAnsiTheme="minorHAnsi" w:cstheme="minorHAnsi"/>
          <w:sz w:val="20"/>
          <w:szCs w:val="20"/>
        </w:rPr>
        <w:t>□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>sostenuto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10146F">
        <w:rPr>
          <w:rFonts w:asciiTheme="minorHAnsi" w:eastAsiaTheme="minorHAnsi" w:hAnsiTheme="minorHAnsi" w:cstheme="minorHAnsi"/>
          <w:sz w:val="20"/>
          <w:szCs w:val="20"/>
        </w:rPr>
        <w:tab/>
      </w:r>
      <w:r w:rsidRPr="008233FD">
        <w:rPr>
          <w:rFonts w:asciiTheme="minorHAnsi" w:eastAsiaTheme="minorHAnsi" w:hAnsiTheme="minorHAnsi" w:cstheme="minorHAnsi"/>
          <w:sz w:val="20"/>
          <w:szCs w:val="20"/>
        </w:rPr>
        <w:t>□ regolare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10146F">
        <w:rPr>
          <w:rFonts w:asciiTheme="minorHAnsi" w:eastAsiaTheme="minorHAnsi" w:hAnsiTheme="minorHAnsi" w:cstheme="minorHAnsi"/>
          <w:sz w:val="20"/>
          <w:szCs w:val="20"/>
        </w:rPr>
        <w:tab/>
      </w:r>
      <w:r w:rsidRPr="008233FD">
        <w:rPr>
          <w:rFonts w:asciiTheme="minorHAnsi" w:eastAsiaTheme="minorHAnsi" w:hAnsiTheme="minorHAnsi" w:cstheme="minorHAnsi"/>
          <w:sz w:val="20"/>
          <w:szCs w:val="20"/>
        </w:rPr>
        <w:t xml:space="preserve">□ lento 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</w:p>
    <w:p w:rsidR="00CA4D6B" w:rsidRPr="008233FD" w:rsidRDefault="00CA4D6B" w:rsidP="0010146F">
      <w:pPr>
        <w:widowControl/>
        <w:adjustRightInd w:val="0"/>
        <w:ind w:left="1134" w:right="992"/>
        <w:rPr>
          <w:rFonts w:asciiTheme="minorHAnsi" w:eastAsiaTheme="minorHAnsi" w:hAnsiTheme="minorHAnsi" w:cstheme="minorHAnsi"/>
          <w:sz w:val="20"/>
          <w:szCs w:val="20"/>
        </w:rPr>
      </w:pPr>
      <w:r w:rsidRPr="008233FD">
        <w:rPr>
          <w:rFonts w:asciiTheme="minorHAnsi" w:eastAsiaTheme="minorHAnsi" w:hAnsiTheme="minorHAnsi" w:cstheme="minorHAnsi"/>
          <w:sz w:val="20"/>
          <w:szCs w:val="20"/>
        </w:rPr>
        <w:t xml:space="preserve">□ 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 xml:space="preserve">altro (specificare) 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>………………</w:t>
      </w:r>
      <w:proofErr w:type="gramStart"/>
      <w:r w:rsidRPr="008233FD">
        <w:rPr>
          <w:rFonts w:asciiTheme="minorHAnsi" w:eastAsiaTheme="minorHAnsi" w:hAnsiTheme="minorHAnsi" w:cstheme="minorHAnsi"/>
          <w:sz w:val="20"/>
          <w:szCs w:val="20"/>
        </w:rPr>
        <w:t>…….</w:t>
      </w:r>
      <w:proofErr w:type="gramEnd"/>
      <w:r w:rsidRPr="008233FD">
        <w:rPr>
          <w:rFonts w:asciiTheme="minorHAnsi" w:eastAsiaTheme="minorHAnsi" w:hAnsiTheme="minorHAnsi" w:cstheme="minorHAnsi"/>
          <w:sz w:val="20"/>
          <w:szCs w:val="20"/>
        </w:rPr>
        <w:t>.</w:t>
      </w:r>
    </w:p>
    <w:p w:rsidR="00CA4D6B" w:rsidRPr="008233FD" w:rsidRDefault="00CA4D6B" w:rsidP="008233FD">
      <w:pPr>
        <w:widowControl/>
        <w:adjustRightInd w:val="0"/>
        <w:ind w:left="1134" w:right="992"/>
        <w:rPr>
          <w:rFonts w:asciiTheme="minorHAnsi" w:eastAsiaTheme="minorHAnsi" w:hAnsiTheme="minorHAnsi" w:cstheme="minorHAnsi"/>
          <w:sz w:val="20"/>
          <w:szCs w:val="20"/>
        </w:rPr>
      </w:pPr>
    </w:p>
    <w:p w:rsidR="00CA4D6B" w:rsidRPr="008233FD" w:rsidRDefault="00CA4D6B" w:rsidP="008233FD">
      <w:pPr>
        <w:widowControl/>
        <w:numPr>
          <w:ilvl w:val="0"/>
          <w:numId w:val="5"/>
        </w:numPr>
        <w:tabs>
          <w:tab w:val="left" w:pos="426"/>
          <w:tab w:val="left" w:pos="1440"/>
        </w:tabs>
        <w:adjustRightInd w:val="0"/>
        <w:ind w:left="1134" w:right="992" w:hanging="426"/>
        <w:rPr>
          <w:rFonts w:asciiTheme="minorHAnsi" w:eastAsiaTheme="minorHAnsi" w:hAnsiTheme="minorHAnsi" w:cstheme="minorHAnsi"/>
          <w:sz w:val="20"/>
          <w:szCs w:val="20"/>
        </w:rPr>
      </w:pPr>
      <w:r w:rsidRPr="008233FD">
        <w:rPr>
          <w:rFonts w:asciiTheme="minorHAnsi" w:eastAsiaTheme="minorHAnsi" w:hAnsiTheme="minorHAnsi" w:cstheme="minorHAnsi"/>
          <w:sz w:val="20"/>
          <w:szCs w:val="20"/>
        </w:rPr>
        <w:t xml:space="preserve">Comportamento complessivo della classe:  </w:t>
      </w:r>
    </w:p>
    <w:p w:rsidR="0010146F" w:rsidRDefault="00CA4D6B" w:rsidP="008233FD">
      <w:pPr>
        <w:widowControl/>
        <w:tabs>
          <w:tab w:val="left" w:pos="426"/>
        </w:tabs>
        <w:adjustRightInd w:val="0"/>
        <w:ind w:left="1134" w:right="992" w:hanging="426"/>
        <w:rPr>
          <w:rFonts w:asciiTheme="minorHAnsi" w:eastAsiaTheme="minorHAnsi" w:hAnsiTheme="minorHAnsi" w:cstheme="minorHAnsi"/>
          <w:sz w:val="20"/>
          <w:szCs w:val="20"/>
        </w:rPr>
      </w:pPr>
      <w:r w:rsidRPr="008233FD">
        <w:rPr>
          <w:rFonts w:asciiTheme="minorHAnsi" w:eastAsiaTheme="minorHAnsi" w:hAnsiTheme="minorHAnsi" w:cstheme="minorHAnsi"/>
          <w:sz w:val="20"/>
          <w:szCs w:val="20"/>
        </w:rPr>
        <w:tab/>
        <w:t>□ responsabile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Pr="008233FD">
        <w:rPr>
          <w:rFonts w:asciiTheme="minorHAnsi" w:eastAsiaTheme="minorHAnsi" w:hAnsiTheme="minorHAnsi" w:cstheme="minorHAnsi"/>
          <w:sz w:val="20"/>
          <w:szCs w:val="20"/>
        </w:rPr>
        <w:t>□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>corretto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10146F">
        <w:rPr>
          <w:rFonts w:asciiTheme="minorHAnsi" w:eastAsiaTheme="minorHAnsi" w:hAnsiTheme="minorHAnsi" w:cstheme="minorHAnsi"/>
          <w:sz w:val="20"/>
          <w:szCs w:val="20"/>
        </w:rPr>
        <w:tab/>
      </w:r>
      <w:r w:rsidR="0010146F">
        <w:rPr>
          <w:rFonts w:asciiTheme="minorHAnsi" w:eastAsiaTheme="minorHAnsi" w:hAnsiTheme="minorHAnsi" w:cstheme="minorHAnsi"/>
          <w:sz w:val="20"/>
          <w:szCs w:val="20"/>
        </w:rPr>
        <w:tab/>
      </w:r>
      <w:r w:rsidRPr="008233FD">
        <w:rPr>
          <w:rFonts w:asciiTheme="minorHAnsi" w:eastAsiaTheme="minorHAnsi" w:hAnsiTheme="minorHAnsi" w:cstheme="minorHAnsi"/>
          <w:sz w:val="20"/>
          <w:szCs w:val="20"/>
        </w:rPr>
        <w:t>□ tranquillo</w:t>
      </w:r>
      <w:r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</w:p>
    <w:p w:rsidR="0010146F" w:rsidRDefault="0010146F" w:rsidP="0010146F">
      <w:pPr>
        <w:widowControl/>
        <w:tabs>
          <w:tab w:val="left" w:pos="426"/>
        </w:tabs>
        <w:adjustRightInd w:val="0"/>
        <w:ind w:left="1134" w:right="992" w:hanging="426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ab/>
      </w:r>
      <w:r w:rsidR="00CA4D6B" w:rsidRPr="008233FD">
        <w:rPr>
          <w:rFonts w:asciiTheme="minorHAnsi" w:eastAsiaTheme="minorHAnsi" w:hAnsiTheme="minorHAnsi" w:cstheme="minorHAnsi"/>
          <w:sz w:val="20"/>
          <w:szCs w:val="20"/>
        </w:rPr>
        <w:t>□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CA4D6B" w:rsidRPr="008233FD">
        <w:rPr>
          <w:rFonts w:asciiTheme="minorHAnsi" w:eastAsiaTheme="minorHAnsi" w:hAnsiTheme="minorHAnsi" w:cstheme="minorHAnsi"/>
          <w:sz w:val="20"/>
          <w:szCs w:val="20"/>
        </w:rPr>
        <w:t xml:space="preserve">vivace </w:t>
      </w:r>
      <w:r w:rsidR="00CA4D6B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 w:rsidR="00CA4D6B" w:rsidRPr="008233FD">
        <w:rPr>
          <w:rFonts w:asciiTheme="minorHAnsi" w:eastAsiaTheme="minorHAnsi" w:hAnsiTheme="minorHAnsi" w:cstheme="minorHAnsi"/>
          <w:sz w:val="20"/>
          <w:szCs w:val="20"/>
        </w:rPr>
        <w:t>□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CA4D6B" w:rsidRPr="008233FD">
        <w:rPr>
          <w:rFonts w:asciiTheme="minorHAnsi" w:eastAsiaTheme="minorHAnsi" w:hAnsiTheme="minorHAnsi" w:cstheme="minorHAnsi"/>
          <w:sz w:val="20"/>
          <w:szCs w:val="20"/>
        </w:rPr>
        <w:t xml:space="preserve">eccessivamente vivace 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CA4D6B" w:rsidRPr="008233FD">
        <w:rPr>
          <w:rFonts w:asciiTheme="minorHAnsi" w:eastAsiaTheme="minorHAnsi" w:hAnsiTheme="minorHAnsi" w:cstheme="minorHAnsi"/>
          <w:sz w:val="20"/>
          <w:szCs w:val="20"/>
        </w:rPr>
        <w:t>□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CA4D6B" w:rsidRPr="008233FD">
        <w:rPr>
          <w:rFonts w:asciiTheme="minorHAnsi" w:eastAsiaTheme="minorHAnsi" w:hAnsiTheme="minorHAnsi" w:cstheme="minorHAnsi"/>
          <w:sz w:val="20"/>
          <w:szCs w:val="20"/>
        </w:rPr>
        <w:t>problematico</w:t>
      </w:r>
      <w:r w:rsidR="00CA4D6B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ab/>
      </w:r>
    </w:p>
    <w:p w:rsidR="00CA4D6B" w:rsidRPr="008233FD" w:rsidRDefault="0010146F" w:rsidP="0010146F">
      <w:pPr>
        <w:widowControl/>
        <w:tabs>
          <w:tab w:val="left" w:pos="426"/>
        </w:tabs>
        <w:adjustRightInd w:val="0"/>
        <w:ind w:left="1134" w:right="992" w:hanging="426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ab/>
      </w:r>
      <w:r w:rsidR="00CA4D6B" w:rsidRPr="008233FD">
        <w:rPr>
          <w:rFonts w:asciiTheme="minorHAnsi" w:eastAsiaTheme="minorHAnsi" w:hAnsiTheme="minorHAnsi" w:cstheme="minorHAnsi"/>
          <w:sz w:val="20"/>
          <w:szCs w:val="20"/>
        </w:rPr>
        <w:t>□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CA4D6B" w:rsidRPr="008233FD">
        <w:rPr>
          <w:rFonts w:asciiTheme="minorHAnsi" w:eastAsiaTheme="minorHAnsi" w:hAnsiTheme="minorHAnsi" w:cstheme="minorHAnsi"/>
          <w:sz w:val="20"/>
          <w:szCs w:val="20"/>
        </w:rPr>
        <w:t xml:space="preserve">conflittuale </w:t>
      </w:r>
      <w:r w:rsidR="00CA4D6B" w:rsidRPr="008233FD"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 w:rsidR="00CA4D6B" w:rsidRPr="008233FD">
        <w:rPr>
          <w:rFonts w:asciiTheme="minorHAnsi" w:eastAsiaTheme="minorHAnsi" w:hAnsiTheme="minorHAnsi" w:cstheme="minorHAnsi"/>
          <w:sz w:val="20"/>
          <w:szCs w:val="20"/>
        </w:rPr>
        <w:t xml:space="preserve">□ </w:t>
      </w:r>
      <w:r w:rsidR="008233FD" w:rsidRPr="008233FD">
        <w:rPr>
          <w:rFonts w:asciiTheme="minorHAnsi" w:eastAsiaTheme="minorHAnsi" w:hAnsiTheme="minorHAnsi" w:cstheme="minorHAnsi"/>
          <w:sz w:val="20"/>
          <w:szCs w:val="20"/>
        </w:rPr>
        <w:t xml:space="preserve">altro (specificare) </w:t>
      </w:r>
      <w:r w:rsidR="00CA4D6B" w:rsidRPr="008233FD">
        <w:rPr>
          <w:rFonts w:asciiTheme="minorHAnsi" w:eastAsiaTheme="minorHAnsi" w:hAnsiTheme="minorHAnsi" w:cstheme="minorHAnsi"/>
          <w:sz w:val="20"/>
          <w:szCs w:val="20"/>
        </w:rPr>
        <w:t>………………………………</w:t>
      </w:r>
    </w:p>
    <w:p w:rsidR="00CA4D6B" w:rsidRPr="008233FD" w:rsidRDefault="00CA4D6B" w:rsidP="008233FD">
      <w:pPr>
        <w:widowControl/>
        <w:tabs>
          <w:tab w:val="left" w:pos="426"/>
        </w:tabs>
        <w:adjustRightInd w:val="0"/>
        <w:ind w:left="1134" w:right="992" w:hanging="426"/>
        <w:rPr>
          <w:rFonts w:asciiTheme="minorHAnsi" w:eastAsiaTheme="minorHAnsi" w:hAnsiTheme="minorHAnsi" w:cstheme="minorHAnsi"/>
          <w:sz w:val="20"/>
          <w:szCs w:val="20"/>
        </w:rPr>
      </w:pPr>
    </w:p>
    <w:p w:rsidR="00CA4D6B" w:rsidRDefault="00CA4D6B" w:rsidP="008233FD">
      <w:pPr>
        <w:spacing w:before="100"/>
        <w:ind w:left="1134" w:right="992"/>
        <w:rPr>
          <w:b/>
          <w:sz w:val="24"/>
          <w:u w:val="single"/>
        </w:rPr>
      </w:pPr>
      <w:r w:rsidRPr="008233FD">
        <w:rPr>
          <w:rFonts w:asciiTheme="minorHAnsi" w:eastAsiaTheme="minorHAnsi" w:hAnsiTheme="minorHAnsi" w:cstheme="minorHAnsi"/>
          <w:sz w:val="20"/>
          <w:szCs w:val="20"/>
        </w:rPr>
        <w:t>Altre eventuali osservazioni:</w:t>
      </w:r>
      <w:r>
        <w:rPr>
          <w:rFonts w:ascii="Helvetica" w:eastAsiaTheme="minorHAnsi" w:hAnsi="Helvetica" w:cs="Helvetica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CA4D6B" w:rsidRDefault="00CA4D6B" w:rsidP="00805C1A">
      <w:pPr>
        <w:spacing w:before="100"/>
        <w:jc w:val="center"/>
        <w:rPr>
          <w:b/>
          <w:sz w:val="24"/>
          <w:u w:val="single"/>
        </w:rPr>
      </w:pPr>
    </w:p>
    <w:p w:rsidR="008233FD" w:rsidRDefault="008233FD" w:rsidP="00805C1A">
      <w:pPr>
        <w:spacing w:before="100"/>
        <w:jc w:val="center"/>
        <w:rPr>
          <w:b/>
          <w:sz w:val="24"/>
          <w:u w:val="single"/>
        </w:rPr>
      </w:pPr>
    </w:p>
    <w:p w:rsidR="00816A46" w:rsidRDefault="00816A46" w:rsidP="00805C1A">
      <w:pPr>
        <w:spacing w:before="100"/>
        <w:jc w:val="center"/>
        <w:rPr>
          <w:b/>
          <w:sz w:val="24"/>
          <w:u w:val="single"/>
        </w:rPr>
      </w:pPr>
    </w:p>
    <w:p w:rsidR="00816A46" w:rsidRDefault="00816A46" w:rsidP="00805C1A">
      <w:pPr>
        <w:spacing w:before="100"/>
        <w:jc w:val="center"/>
        <w:rPr>
          <w:b/>
          <w:sz w:val="24"/>
          <w:u w:val="single"/>
        </w:rPr>
      </w:pPr>
    </w:p>
    <w:p w:rsidR="00816A46" w:rsidRDefault="00816A46" w:rsidP="00805C1A">
      <w:pPr>
        <w:spacing w:before="100"/>
        <w:jc w:val="center"/>
        <w:rPr>
          <w:b/>
          <w:sz w:val="24"/>
          <w:u w:val="single"/>
        </w:rPr>
      </w:pPr>
    </w:p>
    <w:p w:rsidR="00816A46" w:rsidRDefault="00816A46" w:rsidP="00805C1A">
      <w:pPr>
        <w:spacing w:before="100"/>
        <w:jc w:val="center"/>
        <w:rPr>
          <w:b/>
          <w:sz w:val="24"/>
          <w:u w:val="single"/>
        </w:rPr>
      </w:pPr>
    </w:p>
    <w:p w:rsidR="00816A46" w:rsidRDefault="00816A46" w:rsidP="00805C1A">
      <w:pPr>
        <w:spacing w:before="100"/>
        <w:jc w:val="center"/>
        <w:rPr>
          <w:b/>
          <w:sz w:val="24"/>
          <w:u w:val="single"/>
        </w:rPr>
      </w:pPr>
    </w:p>
    <w:p w:rsidR="00816A46" w:rsidRDefault="00816A46" w:rsidP="00805C1A">
      <w:pPr>
        <w:spacing w:before="100"/>
        <w:jc w:val="center"/>
        <w:rPr>
          <w:b/>
          <w:sz w:val="24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322"/>
      </w:tblGrid>
      <w:tr w:rsidR="00816A46" w:rsidTr="00774CA7">
        <w:trPr>
          <w:jc w:val="center"/>
        </w:trPr>
        <w:tc>
          <w:tcPr>
            <w:tcW w:w="9322" w:type="dxa"/>
          </w:tcPr>
          <w:p w:rsidR="00816A46" w:rsidRPr="00FB7621" w:rsidRDefault="00816A46" w:rsidP="00774C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7621">
              <w:rPr>
                <w:rFonts w:asciiTheme="minorHAnsi" w:hAnsiTheme="minorHAnsi" w:cstheme="minorHAnsi"/>
                <w:b/>
                <w:bCs/>
              </w:rPr>
              <w:t xml:space="preserve">AREA </w:t>
            </w:r>
            <w:r>
              <w:rPr>
                <w:rFonts w:asciiTheme="minorHAnsi" w:hAnsiTheme="minorHAnsi" w:cstheme="minorHAnsi"/>
                <w:b/>
                <w:bCs/>
              </w:rPr>
              <w:t>COGNITIVA</w:t>
            </w:r>
          </w:p>
          <w:p w:rsidR="00816A46" w:rsidRPr="00FB7621" w:rsidRDefault="00816A46" w:rsidP="00774C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16A46" w:rsidTr="00774CA7">
        <w:trPr>
          <w:trHeight w:val="1674"/>
          <w:jc w:val="center"/>
        </w:trPr>
        <w:tc>
          <w:tcPr>
            <w:tcW w:w="9322" w:type="dxa"/>
          </w:tcPr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OBIETTIVI TRASVERSALI</w:t>
            </w: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6A46" w:rsidTr="00774CA7">
        <w:trPr>
          <w:trHeight w:val="1674"/>
          <w:jc w:val="center"/>
        </w:trPr>
        <w:tc>
          <w:tcPr>
            <w:tcW w:w="9322" w:type="dxa"/>
          </w:tcPr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OBIETTIVI COGNITIVI (COMPETENZE, CAPACITA’, CONOSCENZE)</w:t>
            </w: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6A46" w:rsidTr="00774CA7">
        <w:trPr>
          <w:trHeight w:val="1674"/>
          <w:jc w:val="center"/>
        </w:trPr>
        <w:tc>
          <w:tcPr>
            <w:tcW w:w="9322" w:type="dxa"/>
          </w:tcPr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OBIETTIVI COMPORTAMENTALI:</w:t>
            </w: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6A46" w:rsidTr="00774CA7">
        <w:trPr>
          <w:trHeight w:val="1674"/>
          <w:jc w:val="center"/>
        </w:trPr>
        <w:tc>
          <w:tcPr>
            <w:tcW w:w="9322" w:type="dxa"/>
          </w:tcPr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METODOLOGIE:</w:t>
            </w: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6A46" w:rsidTr="00774CA7">
        <w:trPr>
          <w:trHeight w:val="1674"/>
          <w:jc w:val="center"/>
        </w:trPr>
        <w:tc>
          <w:tcPr>
            <w:tcW w:w="9322" w:type="dxa"/>
          </w:tcPr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TEMPI:</w:t>
            </w:r>
          </w:p>
        </w:tc>
      </w:tr>
      <w:tr w:rsidR="00816A46" w:rsidTr="00774CA7">
        <w:trPr>
          <w:trHeight w:val="1674"/>
          <w:jc w:val="center"/>
        </w:trPr>
        <w:tc>
          <w:tcPr>
            <w:tcW w:w="9322" w:type="dxa"/>
          </w:tcPr>
          <w:p w:rsidR="00816A46" w:rsidRDefault="00816A46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STRUMENTI:</w:t>
            </w:r>
          </w:p>
        </w:tc>
      </w:tr>
    </w:tbl>
    <w:p w:rsidR="00816A46" w:rsidRDefault="00816A46" w:rsidP="00805C1A">
      <w:pPr>
        <w:spacing w:before="100"/>
        <w:jc w:val="center"/>
        <w:rPr>
          <w:b/>
          <w:sz w:val="24"/>
          <w:u w:val="single"/>
        </w:rPr>
      </w:pPr>
    </w:p>
    <w:p w:rsidR="008233FD" w:rsidRDefault="008233FD" w:rsidP="00805C1A">
      <w:pPr>
        <w:spacing w:before="100"/>
        <w:jc w:val="center"/>
        <w:rPr>
          <w:b/>
          <w:sz w:val="24"/>
          <w:u w:val="single"/>
        </w:rPr>
      </w:pPr>
    </w:p>
    <w:p w:rsidR="0010146F" w:rsidRDefault="0010146F" w:rsidP="00805C1A">
      <w:pPr>
        <w:spacing w:before="100"/>
        <w:jc w:val="center"/>
        <w:rPr>
          <w:b/>
          <w:sz w:val="24"/>
          <w:u w:val="single"/>
        </w:rPr>
      </w:pPr>
    </w:p>
    <w:p w:rsidR="0010146F" w:rsidRDefault="0010146F" w:rsidP="00805C1A">
      <w:pPr>
        <w:spacing w:before="100"/>
        <w:jc w:val="center"/>
        <w:rPr>
          <w:b/>
          <w:sz w:val="24"/>
          <w:u w:val="single"/>
        </w:rPr>
      </w:pPr>
    </w:p>
    <w:p w:rsidR="00FB7621" w:rsidRDefault="00FB7621" w:rsidP="00FB7621">
      <w:pPr>
        <w:pStyle w:val="Default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322"/>
      </w:tblGrid>
      <w:tr w:rsidR="00FB7621" w:rsidTr="00E3433B">
        <w:trPr>
          <w:jc w:val="center"/>
        </w:trPr>
        <w:tc>
          <w:tcPr>
            <w:tcW w:w="9322" w:type="dxa"/>
          </w:tcPr>
          <w:p w:rsidR="00FB7621" w:rsidRPr="00FB7621" w:rsidRDefault="00FB7621" w:rsidP="00FB762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7621">
              <w:rPr>
                <w:rFonts w:asciiTheme="minorHAnsi" w:hAnsiTheme="minorHAnsi" w:cstheme="minorHAnsi"/>
                <w:b/>
                <w:bCs/>
              </w:rPr>
              <w:t>AREA SOCIO-AFFETTIVA</w:t>
            </w:r>
          </w:p>
          <w:p w:rsidR="00FB7621" w:rsidRPr="00FB7621" w:rsidRDefault="00FB7621" w:rsidP="00FB762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B7621" w:rsidTr="00E3433B">
        <w:trPr>
          <w:trHeight w:val="1674"/>
          <w:jc w:val="center"/>
        </w:trPr>
        <w:tc>
          <w:tcPr>
            <w:tcW w:w="9322" w:type="dxa"/>
          </w:tcPr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OBIETTIVI TRASVERSALI</w:t>
            </w: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7621" w:rsidTr="00E3433B">
        <w:trPr>
          <w:trHeight w:val="1674"/>
          <w:jc w:val="center"/>
        </w:trPr>
        <w:tc>
          <w:tcPr>
            <w:tcW w:w="9322" w:type="dxa"/>
          </w:tcPr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OBIETTIVI COGNITIVI (COMPETENZE, CAPACITA’, CONOSCENZE)</w:t>
            </w: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7621" w:rsidTr="00E3433B">
        <w:trPr>
          <w:trHeight w:val="1674"/>
          <w:jc w:val="center"/>
        </w:trPr>
        <w:tc>
          <w:tcPr>
            <w:tcW w:w="9322" w:type="dxa"/>
          </w:tcPr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OBIETTIVI COMPORTAMENTALI:</w:t>
            </w: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7621" w:rsidTr="00E3433B">
        <w:trPr>
          <w:trHeight w:val="1674"/>
          <w:jc w:val="center"/>
        </w:trPr>
        <w:tc>
          <w:tcPr>
            <w:tcW w:w="9322" w:type="dxa"/>
          </w:tcPr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METODOLOGIE:</w:t>
            </w: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7621" w:rsidTr="00E3433B">
        <w:trPr>
          <w:trHeight w:val="1674"/>
          <w:jc w:val="center"/>
        </w:trPr>
        <w:tc>
          <w:tcPr>
            <w:tcW w:w="9322" w:type="dxa"/>
          </w:tcPr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TEMPI:</w:t>
            </w:r>
          </w:p>
        </w:tc>
      </w:tr>
      <w:tr w:rsidR="00FB7621" w:rsidTr="00E3433B">
        <w:trPr>
          <w:trHeight w:val="1674"/>
          <w:jc w:val="center"/>
        </w:trPr>
        <w:tc>
          <w:tcPr>
            <w:tcW w:w="9322" w:type="dxa"/>
          </w:tcPr>
          <w:p w:rsidR="00FB7621" w:rsidRDefault="00FB7621" w:rsidP="00FB76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STRUMENTI:</w:t>
            </w:r>
          </w:p>
        </w:tc>
      </w:tr>
    </w:tbl>
    <w:p w:rsidR="00FB7621" w:rsidRDefault="00FB7621" w:rsidP="00FB7621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2A0C6F" w:rsidRDefault="002A0C6F" w:rsidP="00FB7621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2A0C6F" w:rsidRDefault="002A0C6F" w:rsidP="00FB7621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2A0C6F" w:rsidRDefault="002A0C6F" w:rsidP="00FB7621">
      <w:pPr>
        <w:pStyle w:val="Default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322"/>
      </w:tblGrid>
      <w:tr w:rsidR="00E3433B" w:rsidTr="00E3433B">
        <w:trPr>
          <w:jc w:val="center"/>
        </w:trPr>
        <w:tc>
          <w:tcPr>
            <w:tcW w:w="9322" w:type="dxa"/>
          </w:tcPr>
          <w:p w:rsidR="00E3433B" w:rsidRDefault="00E3433B" w:rsidP="00E343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7621">
              <w:rPr>
                <w:rFonts w:asciiTheme="minorHAnsi" w:hAnsiTheme="minorHAnsi" w:cstheme="minorHAnsi"/>
                <w:b/>
                <w:bCs/>
              </w:rPr>
              <w:t xml:space="preserve">AREA </w:t>
            </w:r>
            <w:r>
              <w:rPr>
                <w:rFonts w:asciiTheme="minorHAnsi" w:hAnsiTheme="minorHAnsi" w:cstheme="minorHAnsi"/>
                <w:b/>
                <w:bCs/>
              </w:rPr>
              <w:t>PSICOMOTORIA</w:t>
            </w:r>
          </w:p>
          <w:p w:rsidR="00E3433B" w:rsidRPr="00FB7621" w:rsidRDefault="00E3433B" w:rsidP="00E343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OBIETTIVI TRASVERSALI</w:t>
            </w: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OBIETTIVI COGNITIVI (COMPETENZE, CAPACITA’, CONOSCENZE)</w:t>
            </w: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OBIETTIVI COMPORTAMENTALI:</w:t>
            </w: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METODOLOGIE:</w:t>
            </w: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TEMPI:</w:t>
            </w: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STRUMENTI:</w:t>
            </w:r>
          </w:p>
        </w:tc>
      </w:tr>
    </w:tbl>
    <w:p w:rsidR="002A0C6F" w:rsidRDefault="002A0C6F" w:rsidP="00FB7621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E3433B" w:rsidRDefault="00E3433B" w:rsidP="00FB7621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E3433B" w:rsidRDefault="00E3433B" w:rsidP="00FB7621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E3433B" w:rsidRDefault="00E3433B" w:rsidP="00FB7621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E3433B" w:rsidRDefault="00E3433B" w:rsidP="00FB7621">
      <w:pPr>
        <w:pStyle w:val="Default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322"/>
      </w:tblGrid>
      <w:tr w:rsidR="00E3433B" w:rsidTr="00E3433B">
        <w:trPr>
          <w:jc w:val="center"/>
        </w:trPr>
        <w:tc>
          <w:tcPr>
            <w:tcW w:w="9322" w:type="dxa"/>
          </w:tcPr>
          <w:p w:rsidR="00E3433B" w:rsidRDefault="00E3433B" w:rsidP="00E343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7621">
              <w:rPr>
                <w:rFonts w:asciiTheme="minorHAnsi" w:hAnsiTheme="minorHAnsi" w:cstheme="minorHAnsi"/>
                <w:b/>
                <w:bCs/>
              </w:rPr>
              <w:t xml:space="preserve">AREA </w:t>
            </w:r>
            <w:r>
              <w:rPr>
                <w:rFonts w:asciiTheme="minorHAnsi" w:hAnsiTheme="minorHAnsi" w:cstheme="minorHAnsi"/>
                <w:b/>
                <w:bCs/>
              </w:rPr>
              <w:t>AMBIENTE E TERRITORIO</w:t>
            </w:r>
          </w:p>
          <w:p w:rsidR="00E3433B" w:rsidRPr="00FB7621" w:rsidRDefault="00E3433B" w:rsidP="00E343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OBIETTIVI TRASVERSALI</w:t>
            </w: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OBIETTIVI COGNITIVI (COMPETENZE, CAPACITA’, CONOSCENZE)</w:t>
            </w: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OBIETTIVI COMPORTAMENTALI:</w:t>
            </w: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METODOLOGIE:</w:t>
            </w: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TEMPI:</w:t>
            </w: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STRUMENTI:</w:t>
            </w:r>
          </w:p>
        </w:tc>
      </w:tr>
    </w:tbl>
    <w:p w:rsidR="00F5004D" w:rsidRDefault="00F5004D">
      <w:pPr>
        <w:rPr>
          <w:rFonts w:ascii="Times New Roman"/>
          <w:sz w:val="18"/>
        </w:rPr>
        <w:sectPr w:rsidR="00F5004D" w:rsidSect="00CA4D6B">
          <w:headerReference w:type="default" r:id="rId7"/>
          <w:footerReference w:type="default" r:id="rId8"/>
          <w:pgSz w:w="11910" w:h="16840"/>
          <w:pgMar w:top="880" w:right="140" w:bottom="1160" w:left="820" w:header="699" w:footer="972" w:gutter="0"/>
          <w:cols w:space="720"/>
          <w:docGrid w:linePitch="299"/>
        </w:sect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322"/>
      </w:tblGrid>
      <w:tr w:rsidR="00E3433B" w:rsidTr="00E3433B">
        <w:trPr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7621">
              <w:rPr>
                <w:rFonts w:asciiTheme="minorHAnsi" w:hAnsiTheme="minorHAnsi" w:cstheme="minorHAnsi"/>
                <w:b/>
                <w:bCs/>
              </w:rPr>
              <w:lastRenderedPageBreak/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>TTIVITA’ EXTRACURRICULARI</w:t>
            </w:r>
          </w:p>
          <w:p w:rsidR="00E3433B" w:rsidRPr="00FB7621" w:rsidRDefault="00E3433B" w:rsidP="00774C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(inserire una tabella per ciascuna attività programmata)</w:t>
            </w: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E3433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ATTIVITA’/PROGETTI/SPERIMENTAZIONI </w:t>
            </w: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OBIETTIVI</w:t>
            </w: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METODOLOGIE</w:t>
            </w: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TEMPI</w:t>
            </w: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433B" w:rsidTr="00E3433B">
        <w:trPr>
          <w:trHeight w:val="1674"/>
          <w:jc w:val="center"/>
        </w:trPr>
        <w:tc>
          <w:tcPr>
            <w:tcW w:w="9322" w:type="dxa"/>
          </w:tcPr>
          <w:p w:rsidR="00E3433B" w:rsidRDefault="00E3433B" w:rsidP="00774C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STRUMENTI</w:t>
            </w:r>
          </w:p>
        </w:tc>
      </w:tr>
    </w:tbl>
    <w:p w:rsidR="00F5004D" w:rsidRDefault="00F5004D" w:rsidP="00E3433B">
      <w:pPr>
        <w:pStyle w:val="Titolo1"/>
        <w:ind w:left="0"/>
        <w:jc w:val="left"/>
        <w:rPr>
          <w:b w:val="0"/>
          <w:sz w:val="28"/>
        </w:rPr>
      </w:pPr>
    </w:p>
    <w:p w:rsidR="00816A46" w:rsidRDefault="00816A46" w:rsidP="00E3433B">
      <w:pPr>
        <w:pStyle w:val="Titolo1"/>
        <w:ind w:left="0"/>
        <w:jc w:val="left"/>
        <w:rPr>
          <w:b w:val="0"/>
          <w:sz w:val="28"/>
        </w:rPr>
      </w:pPr>
    </w:p>
    <w:p w:rsidR="00816A46" w:rsidRPr="00816A46" w:rsidRDefault="00816A46" w:rsidP="00816A46">
      <w:pPr>
        <w:pStyle w:val="Titolo1"/>
        <w:ind w:left="0"/>
        <w:jc w:val="right"/>
        <w:rPr>
          <w:rFonts w:asciiTheme="minorHAnsi" w:hAnsiTheme="minorHAnsi" w:cstheme="minorHAnsi"/>
          <w:b w:val="0"/>
        </w:rPr>
        <w:sectPr w:rsidR="00816A46" w:rsidRPr="00816A46">
          <w:pgSz w:w="11910" w:h="16840"/>
          <w:pgMar w:top="880" w:right="140" w:bottom="1160" w:left="820" w:header="699" w:footer="972" w:gutter="0"/>
          <w:cols w:space="720"/>
        </w:sectPr>
      </w:pPr>
      <w:r w:rsidRPr="00816A46">
        <w:rPr>
          <w:rFonts w:asciiTheme="minorHAnsi" w:hAnsiTheme="minorHAnsi" w:cstheme="minorHAnsi"/>
          <w:b w:val="0"/>
        </w:rPr>
        <w:t>L’educator</w:t>
      </w:r>
      <w:r>
        <w:rPr>
          <w:rFonts w:asciiTheme="minorHAnsi" w:hAnsiTheme="minorHAnsi" w:cstheme="minorHAnsi"/>
          <w:b w:val="0"/>
        </w:rPr>
        <w:t>e</w:t>
      </w:r>
    </w:p>
    <w:bookmarkEnd w:id="0"/>
    <w:p w:rsidR="00F5004D" w:rsidRDefault="00F5004D">
      <w:pPr>
        <w:pStyle w:val="Corpotesto"/>
        <w:spacing w:before="6"/>
        <w:rPr>
          <w:sz w:val="20"/>
        </w:rPr>
      </w:pPr>
    </w:p>
    <w:sectPr w:rsidR="00F5004D">
      <w:pgSz w:w="11910" w:h="16840"/>
      <w:pgMar w:top="880" w:right="140" w:bottom="1160" w:left="820" w:header="699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47D0" w:rsidRDefault="001E47D0">
      <w:r>
        <w:separator/>
      </w:r>
    </w:p>
  </w:endnote>
  <w:endnote w:type="continuationSeparator" w:id="0">
    <w:p w:rsidR="001E47D0" w:rsidRDefault="001E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04D" w:rsidRDefault="00805C1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8EA202">
              <wp:simplePos x="0" y="0"/>
              <wp:positionH relativeFrom="page">
                <wp:posOffset>3672205</wp:posOffset>
              </wp:positionH>
              <wp:positionV relativeFrom="page">
                <wp:posOffset>9935845</wp:posOffset>
              </wp:positionV>
              <wp:extent cx="219710" cy="165735"/>
              <wp:effectExtent l="0" t="0" r="8890" b="1206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04D" w:rsidRDefault="00AB3C4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EA2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15pt;margin-top:782.3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" filled="f" stroked="f">
              <v:path arrowok="t"/>
              <v:textbox inset="0,0,0,0">
                <w:txbxContent>
                  <w:p w14:paraId="710042B8" w14:textId="77777777" w:rsidR="00F5004D" w:rsidRDefault="00AB3C4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47D0" w:rsidRDefault="001E47D0">
      <w:r>
        <w:separator/>
      </w:r>
    </w:p>
  </w:footnote>
  <w:footnote w:type="continuationSeparator" w:id="0">
    <w:p w:rsidR="001E47D0" w:rsidRDefault="001E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04D" w:rsidRDefault="00F5004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06752AA"/>
    <w:multiLevelType w:val="hybridMultilevel"/>
    <w:tmpl w:val="028ADCB2"/>
    <w:lvl w:ilvl="0" w:tplc="0A9080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B5ED6"/>
    <w:multiLevelType w:val="hybridMultilevel"/>
    <w:tmpl w:val="1CC628EC"/>
    <w:lvl w:ilvl="0" w:tplc="6682E07A">
      <w:numFmt w:val="bullet"/>
      <w:lvlText w:val=""/>
      <w:lvlJc w:val="left"/>
      <w:pPr>
        <w:ind w:left="673" w:hanging="18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272991A">
      <w:numFmt w:val="bullet"/>
      <w:lvlText w:val="•"/>
      <w:lvlJc w:val="left"/>
      <w:pPr>
        <w:ind w:left="1706" w:hanging="180"/>
      </w:pPr>
      <w:rPr>
        <w:rFonts w:hint="default"/>
        <w:lang w:val="it-IT" w:eastAsia="en-US" w:bidi="ar-SA"/>
      </w:rPr>
    </w:lvl>
    <w:lvl w:ilvl="2" w:tplc="023CF5AA">
      <w:numFmt w:val="bullet"/>
      <w:lvlText w:val="•"/>
      <w:lvlJc w:val="left"/>
      <w:pPr>
        <w:ind w:left="2733" w:hanging="180"/>
      </w:pPr>
      <w:rPr>
        <w:rFonts w:hint="default"/>
        <w:lang w:val="it-IT" w:eastAsia="en-US" w:bidi="ar-SA"/>
      </w:rPr>
    </w:lvl>
    <w:lvl w:ilvl="3" w:tplc="3B6AA2F8">
      <w:numFmt w:val="bullet"/>
      <w:lvlText w:val="•"/>
      <w:lvlJc w:val="left"/>
      <w:pPr>
        <w:ind w:left="3759" w:hanging="180"/>
      </w:pPr>
      <w:rPr>
        <w:rFonts w:hint="default"/>
        <w:lang w:val="it-IT" w:eastAsia="en-US" w:bidi="ar-SA"/>
      </w:rPr>
    </w:lvl>
    <w:lvl w:ilvl="4" w:tplc="6B54FDD8">
      <w:numFmt w:val="bullet"/>
      <w:lvlText w:val="•"/>
      <w:lvlJc w:val="left"/>
      <w:pPr>
        <w:ind w:left="4786" w:hanging="180"/>
      </w:pPr>
      <w:rPr>
        <w:rFonts w:hint="default"/>
        <w:lang w:val="it-IT" w:eastAsia="en-US" w:bidi="ar-SA"/>
      </w:rPr>
    </w:lvl>
    <w:lvl w:ilvl="5" w:tplc="F894EE8C">
      <w:numFmt w:val="bullet"/>
      <w:lvlText w:val="•"/>
      <w:lvlJc w:val="left"/>
      <w:pPr>
        <w:ind w:left="5813" w:hanging="180"/>
      </w:pPr>
      <w:rPr>
        <w:rFonts w:hint="default"/>
        <w:lang w:val="it-IT" w:eastAsia="en-US" w:bidi="ar-SA"/>
      </w:rPr>
    </w:lvl>
    <w:lvl w:ilvl="6" w:tplc="229C1304">
      <w:numFmt w:val="bullet"/>
      <w:lvlText w:val="•"/>
      <w:lvlJc w:val="left"/>
      <w:pPr>
        <w:ind w:left="6839" w:hanging="180"/>
      </w:pPr>
      <w:rPr>
        <w:rFonts w:hint="default"/>
        <w:lang w:val="it-IT" w:eastAsia="en-US" w:bidi="ar-SA"/>
      </w:rPr>
    </w:lvl>
    <w:lvl w:ilvl="7" w:tplc="DE0E503A">
      <w:numFmt w:val="bullet"/>
      <w:lvlText w:val="•"/>
      <w:lvlJc w:val="left"/>
      <w:pPr>
        <w:ind w:left="7866" w:hanging="180"/>
      </w:pPr>
      <w:rPr>
        <w:rFonts w:hint="default"/>
        <w:lang w:val="it-IT" w:eastAsia="en-US" w:bidi="ar-SA"/>
      </w:rPr>
    </w:lvl>
    <w:lvl w:ilvl="8" w:tplc="484C0F8E">
      <w:numFmt w:val="bullet"/>
      <w:lvlText w:val="•"/>
      <w:lvlJc w:val="left"/>
      <w:pPr>
        <w:ind w:left="8893" w:hanging="180"/>
      </w:pPr>
      <w:rPr>
        <w:rFonts w:hint="default"/>
        <w:lang w:val="it-IT" w:eastAsia="en-US" w:bidi="ar-SA"/>
      </w:rPr>
    </w:lvl>
  </w:abstractNum>
  <w:num w:numId="1" w16cid:durableId="760680405">
    <w:abstractNumId w:val="5"/>
  </w:num>
  <w:num w:numId="2" w16cid:durableId="1597976655">
    <w:abstractNumId w:val="0"/>
  </w:num>
  <w:num w:numId="3" w16cid:durableId="628513999">
    <w:abstractNumId w:val="1"/>
  </w:num>
  <w:num w:numId="4" w16cid:durableId="717631272">
    <w:abstractNumId w:val="2"/>
  </w:num>
  <w:num w:numId="5" w16cid:durableId="910507234">
    <w:abstractNumId w:val="3"/>
  </w:num>
  <w:num w:numId="6" w16cid:durableId="2122256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4D"/>
    <w:rsid w:val="00015264"/>
    <w:rsid w:val="000A04A4"/>
    <w:rsid w:val="0010146F"/>
    <w:rsid w:val="001E47D0"/>
    <w:rsid w:val="00277302"/>
    <w:rsid w:val="002A0C6F"/>
    <w:rsid w:val="002F2B9A"/>
    <w:rsid w:val="004439B1"/>
    <w:rsid w:val="0046427E"/>
    <w:rsid w:val="004C385A"/>
    <w:rsid w:val="00530928"/>
    <w:rsid w:val="005C0B7F"/>
    <w:rsid w:val="00606C35"/>
    <w:rsid w:val="00624E9E"/>
    <w:rsid w:val="008009B9"/>
    <w:rsid w:val="00805C1A"/>
    <w:rsid w:val="00816A46"/>
    <w:rsid w:val="008233FD"/>
    <w:rsid w:val="00AB3C4D"/>
    <w:rsid w:val="00CA4D6B"/>
    <w:rsid w:val="00D87819"/>
    <w:rsid w:val="00DF4DC0"/>
    <w:rsid w:val="00E3433B"/>
    <w:rsid w:val="00F5004D"/>
    <w:rsid w:val="00F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00EB"/>
  <w15:docId w15:val="{24369F68-C8D2-470F-B4AB-63F93439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2078" w:right="273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1"/>
      <w:ind w:left="673" w:right="993" w:hanging="18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rsid w:val="00D87819"/>
    <w:pPr>
      <w:spacing w:before="19"/>
      <w:ind w:left="212"/>
      <w:jc w:val="both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D87819"/>
    <w:rPr>
      <w:rFonts w:ascii="Calibri" w:eastAsia="Calibri" w:hAnsi="Calibri" w:cs="Calibri"/>
      <w:b/>
      <w:bCs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05C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C1A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5C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C1A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CA4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146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PRIMARIA</vt:lpstr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PRIMARIA</dc:title>
  <dc:creator>Giorgio</dc:creator>
  <cp:lastModifiedBy>Galluppi Convitto</cp:lastModifiedBy>
  <cp:revision>3</cp:revision>
  <dcterms:created xsi:type="dcterms:W3CDTF">2023-10-24T15:00:00Z</dcterms:created>
  <dcterms:modified xsi:type="dcterms:W3CDTF">2023-10-26T16:01:00Z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2021-10-09T00:00:00Z</vt:filetime>
  </property>
</Properties>
</file>